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F3" w:rsidRPr="00D52DC1" w:rsidRDefault="00C911F3" w:rsidP="00C911F3">
      <w:pPr>
        <w:spacing w:line="240" w:lineRule="exact"/>
        <w:rPr>
          <w:rFonts w:asciiTheme="minorEastAsia" w:eastAsiaTheme="minorEastAsia" w:hAnsiTheme="minorEastAsia"/>
          <w:b/>
          <w:bCs/>
          <w:color w:val="FF0000"/>
        </w:rPr>
      </w:pPr>
      <w:r w:rsidRPr="00D52DC1">
        <w:rPr>
          <w:rFonts w:asciiTheme="minorEastAsia" w:eastAsiaTheme="minorEastAsia" w:hAnsiTheme="minorEastAsia" w:hint="eastAsia"/>
          <w:b/>
          <w:bCs/>
          <w:color w:val="FF0000"/>
        </w:rPr>
        <w:t>注意：请您仔细阅读以下内容</w:t>
      </w:r>
    </w:p>
    <w:p w:rsidR="00C911F3" w:rsidRPr="00D52DC1" w:rsidRDefault="00C911F3" w:rsidP="00C911F3">
      <w:pPr>
        <w:pStyle w:val="ad"/>
        <w:numPr>
          <w:ilvl w:val="0"/>
          <w:numId w:val="28"/>
        </w:numPr>
        <w:spacing w:line="240" w:lineRule="exact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D52DC1">
        <w:rPr>
          <w:rFonts w:asciiTheme="minorEastAsia" w:eastAsiaTheme="minorEastAsia" w:hAnsiTheme="minorEastAsia" w:hint="eastAsia"/>
          <w:b/>
          <w:bCs/>
          <w:color w:val="000000" w:themeColor="text1"/>
        </w:rPr>
        <w:t>请使用就读学校抬头纸打印在读证明，一般学校都有自己抬头纸。如确实没有，写上学校名称加大加粗即是简单的抬头纸了。</w:t>
      </w:r>
    </w:p>
    <w:p w:rsidR="00C911F3" w:rsidRPr="00D52DC1" w:rsidRDefault="00C911F3" w:rsidP="00C911F3">
      <w:pPr>
        <w:pStyle w:val="ad"/>
        <w:numPr>
          <w:ilvl w:val="0"/>
          <w:numId w:val="28"/>
        </w:numPr>
        <w:spacing w:line="240" w:lineRule="exact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D52DC1">
        <w:rPr>
          <w:rFonts w:asciiTheme="minorEastAsia" w:eastAsiaTheme="minorEastAsia" w:hAnsiTheme="minorEastAsia" w:hint="eastAsia"/>
          <w:b/>
          <w:bCs/>
          <w:color w:val="000000" w:themeColor="text1"/>
        </w:rPr>
        <w:t>需打印中英文在读证明，如您学校有固定模板，请</w:t>
      </w:r>
      <w:proofErr w:type="gramStart"/>
      <w:r w:rsidRPr="00D52DC1">
        <w:rPr>
          <w:rFonts w:asciiTheme="minorEastAsia" w:eastAsiaTheme="minorEastAsia" w:hAnsiTheme="minorEastAsia" w:hint="eastAsia"/>
          <w:b/>
          <w:bCs/>
          <w:color w:val="000000" w:themeColor="text1"/>
        </w:rPr>
        <w:t>提前跟</w:t>
      </w:r>
      <w:proofErr w:type="gramEnd"/>
      <w:r w:rsidRPr="00D52DC1">
        <w:rPr>
          <w:rFonts w:asciiTheme="minorEastAsia" w:eastAsiaTheme="minorEastAsia" w:hAnsiTheme="minorEastAsia" w:hint="eastAsia"/>
          <w:b/>
          <w:bCs/>
          <w:color w:val="000000" w:themeColor="text1"/>
        </w:rPr>
        <w:t>我们确认是否可以用于办理签证。</w:t>
      </w:r>
    </w:p>
    <w:p w:rsidR="00C911F3" w:rsidRPr="00D52DC1" w:rsidRDefault="00C911F3" w:rsidP="00C911F3">
      <w:pPr>
        <w:pStyle w:val="ad"/>
        <w:numPr>
          <w:ilvl w:val="0"/>
          <w:numId w:val="28"/>
        </w:numPr>
        <w:spacing w:line="240" w:lineRule="exact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D52DC1">
        <w:rPr>
          <w:rFonts w:asciiTheme="minorEastAsia" w:eastAsiaTheme="minorEastAsia" w:hAnsiTheme="minorEastAsia" w:hint="eastAsia"/>
          <w:b/>
          <w:bCs/>
          <w:color w:val="000000" w:themeColor="text1"/>
        </w:rPr>
        <w:t>参考模板中标记XX的内容，均需更改成申请人的相关信息；（）括号中是为方便您理解需要更改的信息所做的标注。标注红色的内容更改完成后无需保留。</w:t>
      </w:r>
    </w:p>
    <w:p w:rsidR="00C911F3" w:rsidRPr="00D52DC1" w:rsidRDefault="00C911F3" w:rsidP="00C911F3">
      <w:pPr>
        <w:pStyle w:val="ad"/>
        <w:numPr>
          <w:ilvl w:val="0"/>
          <w:numId w:val="28"/>
        </w:numPr>
        <w:spacing w:line="240" w:lineRule="exact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D52DC1">
        <w:rPr>
          <w:rFonts w:asciiTheme="minorEastAsia" w:eastAsiaTheme="minorEastAsia" w:hAnsiTheme="minorEastAsia" w:hint="eastAsia"/>
          <w:b/>
          <w:bCs/>
          <w:color w:val="000000" w:themeColor="text1"/>
        </w:rPr>
        <w:t>“负责人签名”是指给您开具在读证明的经办人，此人可以是班主任、教务处主任等，不一定非</w:t>
      </w:r>
      <w:r w:rsidR="00443F39">
        <w:rPr>
          <w:rFonts w:asciiTheme="minorEastAsia" w:eastAsiaTheme="minorEastAsia" w:hAnsiTheme="minorEastAsia" w:hint="eastAsia"/>
          <w:b/>
          <w:bCs/>
          <w:color w:val="000000" w:themeColor="text1"/>
        </w:rPr>
        <w:t>要</w:t>
      </w:r>
      <w:r w:rsidRPr="00D52DC1">
        <w:rPr>
          <w:rFonts w:asciiTheme="minorEastAsia" w:eastAsiaTheme="minorEastAsia" w:hAnsiTheme="minorEastAsia" w:hint="eastAsia"/>
          <w:b/>
          <w:bCs/>
          <w:color w:val="000000" w:themeColor="text1"/>
        </w:rPr>
        <w:t>是校长。</w:t>
      </w:r>
    </w:p>
    <w:p w:rsidR="00C911F3" w:rsidRDefault="00C911F3" w:rsidP="00C911F3">
      <w:pPr>
        <w:pStyle w:val="ad"/>
        <w:numPr>
          <w:ilvl w:val="0"/>
          <w:numId w:val="28"/>
        </w:numPr>
        <w:spacing w:line="240" w:lineRule="exact"/>
        <w:rPr>
          <w:rFonts w:asciiTheme="minorEastAsia" w:eastAsiaTheme="minorEastAsia" w:hAnsiTheme="minorEastAsia" w:hint="eastAsia"/>
          <w:b/>
          <w:bCs/>
          <w:color w:val="000000" w:themeColor="text1"/>
        </w:rPr>
      </w:pPr>
      <w:r w:rsidRPr="00D52DC1">
        <w:rPr>
          <w:rFonts w:asciiTheme="minorEastAsia" w:eastAsiaTheme="minorEastAsia" w:hAnsiTheme="minorEastAsia" w:hint="eastAsia"/>
          <w:b/>
          <w:bCs/>
          <w:color w:val="000000" w:themeColor="text1"/>
        </w:rPr>
        <w:t>学校盖章所用的章</w:t>
      </w:r>
      <w:r w:rsidR="00D52DC1" w:rsidRPr="00D52DC1">
        <w:rPr>
          <w:rFonts w:asciiTheme="minorEastAsia" w:eastAsiaTheme="minorEastAsia" w:hAnsiTheme="minorEastAsia" w:hint="eastAsia"/>
          <w:b/>
          <w:bCs/>
          <w:color w:val="000000" w:themeColor="text1"/>
        </w:rPr>
        <w:t>常见的</w:t>
      </w:r>
      <w:r w:rsidRPr="00D52DC1">
        <w:rPr>
          <w:rFonts w:asciiTheme="minorEastAsia" w:eastAsiaTheme="minorEastAsia" w:hAnsiTheme="minorEastAsia" w:hint="eastAsia"/>
          <w:b/>
          <w:bCs/>
          <w:color w:val="000000" w:themeColor="text1"/>
        </w:rPr>
        <w:t>是公章或</w:t>
      </w:r>
      <w:r w:rsidR="00D52DC1" w:rsidRPr="00D52DC1">
        <w:rPr>
          <w:rFonts w:asciiTheme="minorEastAsia" w:eastAsiaTheme="minorEastAsia" w:hAnsiTheme="minorEastAsia" w:hint="eastAsia"/>
          <w:b/>
          <w:bCs/>
          <w:color w:val="000000" w:themeColor="text1"/>
        </w:rPr>
        <w:t>教务处</w:t>
      </w:r>
      <w:r w:rsidRPr="00D52DC1">
        <w:rPr>
          <w:rFonts w:asciiTheme="minorEastAsia" w:eastAsiaTheme="minorEastAsia" w:hAnsiTheme="minorEastAsia" w:hint="eastAsia"/>
          <w:b/>
          <w:bCs/>
          <w:color w:val="000000" w:themeColor="text1"/>
        </w:rPr>
        <w:t>章；</w:t>
      </w:r>
      <w:r w:rsidR="00D52DC1" w:rsidRPr="00D52DC1">
        <w:rPr>
          <w:rFonts w:asciiTheme="minorEastAsia" w:eastAsiaTheme="minorEastAsia" w:hAnsiTheme="minorEastAsia" w:hint="eastAsia"/>
          <w:b/>
          <w:bCs/>
          <w:color w:val="000000" w:themeColor="text1"/>
        </w:rPr>
        <w:t>如使用其他章，请</w:t>
      </w:r>
      <w:proofErr w:type="gramStart"/>
      <w:r w:rsidR="00D52DC1" w:rsidRPr="00D52DC1">
        <w:rPr>
          <w:rFonts w:asciiTheme="minorEastAsia" w:eastAsiaTheme="minorEastAsia" w:hAnsiTheme="minorEastAsia" w:hint="eastAsia"/>
          <w:b/>
          <w:bCs/>
          <w:color w:val="000000" w:themeColor="text1"/>
        </w:rPr>
        <w:t>提前跟</w:t>
      </w:r>
      <w:proofErr w:type="gramEnd"/>
      <w:r w:rsidR="00D52DC1" w:rsidRPr="00D52DC1">
        <w:rPr>
          <w:rFonts w:asciiTheme="minorEastAsia" w:eastAsiaTheme="minorEastAsia" w:hAnsiTheme="minorEastAsia" w:hint="eastAsia"/>
          <w:b/>
          <w:bCs/>
          <w:color w:val="000000" w:themeColor="text1"/>
        </w:rPr>
        <w:t>我们确认是否可用</w:t>
      </w:r>
      <w:r w:rsidRPr="00D52DC1">
        <w:rPr>
          <w:rFonts w:asciiTheme="minorEastAsia" w:eastAsiaTheme="minorEastAsia" w:hAnsiTheme="minorEastAsia" w:hint="eastAsia"/>
          <w:b/>
          <w:bCs/>
          <w:color w:val="000000" w:themeColor="text1"/>
        </w:rPr>
        <w:t>。</w:t>
      </w:r>
    </w:p>
    <w:p w:rsidR="00F41E10" w:rsidRPr="00F41E10" w:rsidRDefault="00F41E10" w:rsidP="00F41E10">
      <w:pPr>
        <w:pStyle w:val="ad"/>
        <w:widowControl w:val="0"/>
        <w:numPr>
          <w:ilvl w:val="0"/>
          <w:numId w:val="28"/>
        </w:numPr>
        <w:rPr>
          <w:rFonts w:ascii="宋体" w:hAnsi="宋体" w:cs="宋体"/>
          <w:b/>
          <w:color w:val="FF0000"/>
        </w:rPr>
      </w:pPr>
      <w:r w:rsidRPr="00A956D1">
        <w:rPr>
          <w:rFonts w:ascii="宋体" w:hAnsi="宋体" w:cs="宋体" w:hint="eastAsia"/>
          <w:b/>
          <w:color w:val="FF0000"/>
        </w:rPr>
        <w:t>所有标注红色内容的信息请您更改后统一改成黑色字体</w:t>
      </w:r>
    </w:p>
    <w:p w:rsidR="00C911F3" w:rsidRPr="00F41E10" w:rsidRDefault="00C911F3" w:rsidP="00C911F3">
      <w:pPr>
        <w:pStyle w:val="ad"/>
        <w:numPr>
          <w:ilvl w:val="0"/>
          <w:numId w:val="28"/>
        </w:numPr>
        <w:spacing w:line="240" w:lineRule="exact"/>
        <w:rPr>
          <w:rFonts w:asciiTheme="minorEastAsia" w:eastAsiaTheme="minorEastAsia" w:hAnsiTheme="minorEastAsia"/>
          <w:b/>
          <w:bCs/>
          <w:color w:val="FF0000"/>
        </w:rPr>
      </w:pPr>
      <w:r w:rsidRPr="00F41E10">
        <w:rPr>
          <w:rFonts w:asciiTheme="minorEastAsia" w:eastAsiaTheme="minorEastAsia" w:hAnsiTheme="minorEastAsia" w:hint="eastAsia"/>
          <w:b/>
          <w:bCs/>
          <w:color w:val="FF0000"/>
        </w:rPr>
        <w:t>以上内容包含本条阅读完毕后请删除。</w:t>
      </w:r>
    </w:p>
    <w:p w:rsidR="00E67CA6" w:rsidRPr="00C911F3" w:rsidRDefault="00E67CA6" w:rsidP="00E67CA6">
      <w:pPr>
        <w:rPr>
          <w:rFonts w:ascii="微软雅黑" w:eastAsia="微软雅黑" w:hAnsi="微软雅黑"/>
          <w:b/>
          <w:bCs/>
          <w:sz w:val="30"/>
          <w:szCs w:val="20"/>
        </w:rPr>
      </w:pPr>
    </w:p>
    <w:p w:rsidR="005607DC" w:rsidRDefault="005607DC" w:rsidP="005607DC">
      <w:pPr>
        <w:jc w:val="center"/>
        <w:rPr>
          <w:rFonts w:ascii="微软雅黑" w:eastAsia="微软雅黑" w:hAnsi="微软雅黑"/>
          <w:b/>
          <w:bCs/>
          <w:sz w:val="30"/>
          <w:szCs w:val="20"/>
        </w:rPr>
      </w:pPr>
      <w:r>
        <w:rPr>
          <w:rFonts w:ascii="微软雅黑" w:eastAsia="微软雅黑" w:hAnsi="微软雅黑"/>
          <w:b/>
          <w:bCs/>
          <w:sz w:val="30"/>
          <w:szCs w:val="20"/>
        </w:rPr>
        <w:t>S</w:t>
      </w:r>
      <w:r>
        <w:rPr>
          <w:rFonts w:ascii="微软雅黑" w:eastAsia="微软雅黑" w:hAnsi="微软雅黑" w:hint="eastAsia"/>
          <w:b/>
          <w:bCs/>
          <w:sz w:val="30"/>
          <w:szCs w:val="20"/>
        </w:rPr>
        <w:t>tudying Certificate</w:t>
      </w:r>
    </w:p>
    <w:p w:rsidR="00D52DC1" w:rsidRPr="00C257C5" w:rsidRDefault="00D52DC1" w:rsidP="00E67CA6">
      <w:pPr>
        <w:rPr>
          <w:rFonts w:ascii="微软雅黑" w:eastAsia="微软雅黑" w:hAnsi="微软雅黑"/>
          <w:szCs w:val="21"/>
        </w:rPr>
      </w:pPr>
    </w:p>
    <w:p w:rsidR="00E67CA6" w:rsidRPr="00C257C5" w:rsidRDefault="00E67CA6" w:rsidP="00E67CA6">
      <w:pPr>
        <w:spacing w:line="360" w:lineRule="auto"/>
        <w:rPr>
          <w:rFonts w:ascii="微软雅黑" w:eastAsia="微软雅黑" w:hAnsi="微软雅黑"/>
          <w:szCs w:val="21"/>
        </w:rPr>
      </w:pPr>
      <w:r w:rsidRPr="00250860">
        <w:rPr>
          <w:rFonts w:ascii="微软雅黑" w:eastAsia="微软雅黑" w:hAnsi="微软雅黑" w:hint="eastAsia"/>
          <w:color w:val="FF0000"/>
          <w:szCs w:val="21"/>
        </w:rPr>
        <w:t>XXX</w:t>
      </w:r>
      <w:r w:rsidRPr="00C257C5">
        <w:rPr>
          <w:rFonts w:ascii="微软雅黑" w:eastAsia="微软雅黑" w:hAnsi="微软雅黑" w:hint="eastAsia"/>
          <w:szCs w:val="21"/>
        </w:rPr>
        <w:t xml:space="preserve"> is a student in </w:t>
      </w:r>
      <w:r w:rsidR="00250860">
        <w:rPr>
          <w:rFonts w:ascii="微软雅黑" w:eastAsia="微软雅黑" w:hAnsi="微软雅黑" w:hint="eastAsia"/>
          <w:szCs w:val="21"/>
        </w:rPr>
        <w:t>class</w:t>
      </w:r>
      <w:r w:rsidRPr="00C257C5">
        <w:rPr>
          <w:rFonts w:ascii="微软雅黑" w:eastAsia="微软雅黑" w:hAnsi="微软雅黑" w:hint="eastAsia"/>
          <w:szCs w:val="21"/>
        </w:rPr>
        <w:t xml:space="preserve"> </w:t>
      </w:r>
      <w:r w:rsidRPr="00250860">
        <w:rPr>
          <w:rFonts w:ascii="微软雅黑" w:eastAsia="微软雅黑" w:hAnsi="微软雅黑" w:hint="eastAsia"/>
          <w:color w:val="FF0000"/>
          <w:szCs w:val="21"/>
        </w:rPr>
        <w:t>XX</w:t>
      </w:r>
      <w:r w:rsidRPr="00C257C5">
        <w:rPr>
          <w:rFonts w:ascii="微软雅黑" w:eastAsia="微软雅黑" w:hAnsi="微软雅黑" w:hint="eastAsia"/>
          <w:szCs w:val="21"/>
        </w:rPr>
        <w:t xml:space="preserve"> grade </w:t>
      </w:r>
      <w:r w:rsidRPr="00250860">
        <w:rPr>
          <w:rFonts w:ascii="微软雅黑" w:eastAsia="微软雅黑" w:hAnsi="微软雅黑" w:hint="eastAsia"/>
          <w:color w:val="FF0000"/>
          <w:szCs w:val="21"/>
        </w:rPr>
        <w:t>XX</w:t>
      </w:r>
      <w:r w:rsidRPr="00C257C5">
        <w:rPr>
          <w:rFonts w:ascii="微软雅黑" w:eastAsia="微软雅黑" w:hAnsi="微软雅黑" w:hint="eastAsia"/>
          <w:szCs w:val="21"/>
        </w:rPr>
        <w:t xml:space="preserve"> in </w:t>
      </w:r>
      <w:r w:rsidRPr="00250860">
        <w:rPr>
          <w:rFonts w:ascii="微软雅黑" w:eastAsia="微软雅黑" w:hAnsi="微软雅黑" w:hint="eastAsia"/>
          <w:color w:val="FF0000"/>
          <w:szCs w:val="21"/>
        </w:rPr>
        <w:t xml:space="preserve">XXXXXX </w:t>
      </w:r>
      <w:r w:rsidRPr="00C257C5">
        <w:rPr>
          <w:rFonts w:ascii="微软雅黑" w:eastAsia="微软雅黑" w:hAnsi="微软雅黑" w:hint="eastAsia"/>
          <w:color w:val="FF0000"/>
          <w:szCs w:val="21"/>
        </w:rPr>
        <w:t>(学校名称)</w:t>
      </w:r>
      <w:r w:rsidRPr="00C257C5">
        <w:rPr>
          <w:rFonts w:ascii="微软雅黑" w:eastAsia="微软雅黑" w:hAnsi="微软雅黑" w:hint="eastAsia"/>
          <w:szCs w:val="21"/>
        </w:rPr>
        <w:t>.</w:t>
      </w:r>
      <w:r w:rsidR="00F41E10">
        <w:rPr>
          <w:rFonts w:ascii="微软雅黑" w:eastAsia="微软雅黑" w:hAnsi="微软雅黑" w:hint="eastAsia"/>
          <w:szCs w:val="21"/>
        </w:rPr>
        <w:t xml:space="preserve"> </w:t>
      </w:r>
      <w:r w:rsidRPr="00250860">
        <w:rPr>
          <w:rFonts w:ascii="微软雅黑" w:eastAsia="微软雅黑" w:hAnsi="微软雅黑" w:hint="eastAsia"/>
          <w:color w:val="FF0000"/>
          <w:szCs w:val="21"/>
        </w:rPr>
        <w:t>He/ She</w:t>
      </w:r>
      <w:r w:rsidRPr="00C257C5">
        <w:rPr>
          <w:rFonts w:ascii="微软雅黑" w:eastAsia="微软雅黑" w:hAnsi="微软雅黑" w:hint="eastAsia"/>
          <w:szCs w:val="21"/>
        </w:rPr>
        <w:t xml:space="preserve"> will travel to your country from </w:t>
      </w:r>
      <w:r w:rsidRPr="00250860">
        <w:rPr>
          <w:rFonts w:ascii="微软雅黑" w:eastAsia="微软雅黑" w:hAnsi="微软雅黑" w:hint="eastAsia"/>
          <w:color w:val="FF0000"/>
          <w:szCs w:val="21"/>
        </w:rPr>
        <w:t>XX.XX.XXXX to XX.XX.XXXX</w:t>
      </w:r>
      <w:r w:rsidRPr="00C257C5">
        <w:rPr>
          <w:rFonts w:ascii="微软雅黑" w:eastAsia="微软雅黑" w:hAnsi="微软雅黑" w:hint="eastAsia"/>
          <w:color w:val="FF0000"/>
          <w:szCs w:val="21"/>
        </w:rPr>
        <w:t>（出国具体日期某年某月某日）</w:t>
      </w:r>
      <w:r w:rsidRPr="00C257C5">
        <w:rPr>
          <w:rFonts w:ascii="微软雅黑" w:eastAsia="微软雅黑" w:hAnsi="微软雅黑" w:hint="eastAsia"/>
          <w:szCs w:val="21"/>
        </w:rPr>
        <w:t xml:space="preserve">. According to the schedule, </w:t>
      </w:r>
      <w:r w:rsidRPr="00250860">
        <w:rPr>
          <w:rFonts w:ascii="微软雅黑" w:eastAsia="微软雅黑" w:hAnsi="微软雅黑" w:hint="eastAsia"/>
          <w:color w:val="FF0000"/>
          <w:szCs w:val="21"/>
        </w:rPr>
        <w:t>he/she</w:t>
      </w:r>
      <w:r w:rsidRPr="00C257C5">
        <w:rPr>
          <w:rFonts w:ascii="微软雅黑" w:eastAsia="微软雅黑" w:hAnsi="微软雅黑" w:hint="eastAsia"/>
          <w:szCs w:val="21"/>
        </w:rPr>
        <w:t xml:space="preserve"> will stay in there for almost</w:t>
      </w:r>
      <w:r w:rsidRPr="00C257C5">
        <w:rPr>
          <w:rFonts w:ascii="微软雅黑" w:eastAsia="微软雅黑" w:hAnsi="微软雅黑" w:hint="eastAsia"/>
          <w:color w:val="FF0000"/>
          <w:szCs w:val="21"/>
        </w:rPr>
        <w:t xml:space="preserve"> XX</w:t>
      </w:r>
      <w:r w:rsidRPr="00C257C5">
        <w:rPr>
          <w:rFonts w:ascii="微软雅黑" w:eastAsia="微软雅黑" w:hAnsi="微软雅黑" w:hint="eastAsia"/>
          <w:szCs w:val="21"/>
        </w:rPr>
        <w:t xml:space="preserve"> </w:t>
      </w:r>
      <w:r w:rsidRPr="00C257C5">
        <w:rPr>
          <w:rFonts w:ascii="微软雅黑" w:eastAsia="微软雅黑" w:hAnsi="微软雅黑"/>
          <w:szCs w:val="21"/>
        </w:rPr>
        <w:t>days. All</w:t>
      </w:r>
      <w:r w:rsidRPr="00C257C5">
        <w:rPr>
          <w:rFonts w:ascii="微软雅黑" w:eastAsia="微软雅黑" w:hAnsi="微软雅黑" w:hint="eastAsia"/>
          <w:szCs w:val="21"/>
        </w:rPr>
        <w:t xml:space="preserve"> the expenses including the transportation,</w:t>
      </w:r>
      <w:r w:rsidRPr="00C257C5">
        <w:rPr>
          <w:rFonts w:ascii="微软雅黑" w:eastAsia="微软雅黑" w:hAnsi="微软雅黑"/>
          <w:szCs w:val="21"/>
        </w:rPr>
        <w:t xml:space="preserve"> the accommodation, the meals and the health</w:t>
      </w:r>
      <w:r w:rsidRPr="00C257C5">
        <w:rPr>
          <w:rFonts w:ascii="微软雅黑" w:eastAsia="微软雅黑" w:hAnsi="微软雅黑" w:hint="eastAsia"/>
          <w:szCs w:val="21"/>
        </w:rPr>
        <w:t xml:space="preserve"> insurance will be </w:t>
      </w:r>
      <w:r w:rsidR="00443F39">
        <w:rPr>
          <w:rFonts w:ascii="微软雅黑" w:eastAsia="微软雅黑" w:hAnsi="微软雅黑" w:hint="eastAsia"/>
          <w:szCs w:val="21"/>
        </w:rPr>
        <w:t>paid</w:t>
      </w:r>
      <w:r w:rsidRPr="00C257C5">
        <w:rPr>
          <w:rFonts w:ascii="微软雅黑" w:eastAsia="微软雅黑" w:hAnsi="微软雅黑"/>
          <w:szCs w:val="21"/>
        </w:rPr>
        <w:t xml:space="preserve"> </w:t>
      </w:r>
      <w:r w:rsidRPr="00C257C5">
        <w:rPr>
          <w:rFonts w:ascii="微软雅黑" w:eastAsia="微软雅黑" w:hAnsi="微软雅黑" w:hint="eastAsia"/>
          <w:szCs w:val="21"/>
        </w:rPr>
        <w:t xml:space="preserve">by </w:t>
      </w:r>
      <w:r w:rsidRPr="00250860">
        <w:rPr>
          <w:rFonts w:ascii="微软雅黑" w:eastAsia="微软雅黑" w:hAnsi="微软雅黑" w:hint="eastAsia"/>
          <w:color w:val="FF0000"/>
          <w:szCs w:val="21"/>
        </w:rPr>
        <w:t xml:space="preserve">his / her </w:t>
      </w:r>
      <w:r w:rsidRPr="00C257C5">
        <w:rPr>
          <w:rFonts w:ascii="微软雅黑" w:eastAsia="微软雅黑" w:hAnsi="微软雅黑" w:hint="eastAsia"/>
          <w:szCs w:val="21"/>
        </w:rPr>
        <w:t xml:space="preserve">parents. </w:t>
      </w:r>
    </w:p>
    <w:p w:rsidR="00E67CA6" w:rsidRPr="00C257C5" w:rsidRDefault="00E67CA6" w:rsidP="00E67CA6">
      <w:pPr>
        <w:rPr>
          <w:rFonts w:ascii="微软雅黑" w:eastAsia="微软雅黑" w:hAnsi="微软雅黑"/>
          <w:szCs w:val="21"/>
        </w:rPr>
      </w:pPr>
    </w:p>
    <w:p w:rsidR="00E67CA6" w:rsidRPr="00C257C5" w:rsidRDefault="00E67CA6" w:rsidP="00E67CA6">
      <w:pPr>
        <w:rPr>
          <w:rFonts w:ascii="微软雅黑" w:eastAsia="微软雅黑" w:hAnsi="微软雅黑"/>
          <w:szCs w:val="21"/>
        </w:rPr>
      </w:pPr>
      <w:r w:rsidRPr="00C257C5">
        <w:rPr>
          <w:rFonts w:ascii="微软雅黑" w:eastAsia="微软雅黑" w:hAnsi="微软雅黑"/>
          <w:szCs w:val="21"/>
        </w:rPr>
        <w:t>Name</w:t>
      </w:r>
      <w:r w:rsidRPr="00C257C5">
        <w:rPr>
          <w:rFonts w:ascii="微软雅黑" w:eastAsia="微软雅黑" w:hAnsi="微软雅黑"/>
          <w:szCs w:val="21"/>
        </w:rPr>
        <w:tab/>
      </w:r>
      <w:r w:rsidRPr="00C257C5">
        <w:rPr>
          <w:rFonts w:ascii="微软雅黑" w:eastAsia="微软雅黑" w:hAnsi="微软雅黑"/>
          <w:szCs w:val="21"/>
        </w:rPr>
        <w:tab/>
      </w:r>
      <w:r w:rsidRPr="00C257C5">
        <w:rPr>
          <w:rFonts w:ascii="微软雅黑" w:eastAsia="微软雅黑" w:hAnsi="微软雅黑" w:hint="eastAsia"/>
          <w:szCs w:val="21"/>
        </w:rPr>
        <w:t xml:space="preserve">  </w:t>
      </w:r>
      <w:r w:rsidRPr="00C257C5">
        <w:rPr>
          <w:rFonts w:ascii="微软雅黑" w:eastAsia="微软雅黑" w:hAnsi="微软雅黑"/>
          <w:szCs w:val="21"/>
        </w:rPr>
        <w:t>Date of Birth</w:t>
      </w:r>
      <w:r w:rsidRPr="00C257C5">
        <w:rPr>
          <w:rFonts w:ascii="微软雅黑" w:eastAsia="微软雅黑" w:hAnsi="微软雅黑"/>
          <w:szCs w:val="21"/>
        </w:rPr>
        <w:tab/>
      </w:r>
      <w:r w:rsidRPr="00C257C5">
        <w:rPr>
          <w:rFonts w:ascii="微软雅黑" w:eastAsia="微软雅黑" w:hAnsi="微软雅黑" w:hint="eastAsia"/>
          <w:szCs w:val="21"/>
        </w:rPr>
        <w:t xml:space="preserve"> </w:t>
      </w:r>
      <w:r w:rsidRPr="00C257C5">
        <w:rPr>
          <w:rFonts w:ascii="微软雅黑" w:eastAsia="微软雅黑" w:hAnsi="微软雅黑"/>
          <w:szCs w:val="21"/>
        </w:rPr>
        <w:t>Passport-</w:t>
      </w:r>
      <w:r w:rsidRPr="00C257C5">
        <w:rPr>
          <w:rFonts w:ascii="微软雅黑" w:eastAsia="微软雅黑" w:hAnsi="微软雅黑" w:hint="eastAsia"/>
          <w:szCs w:val="21"/>
        </w:rPr>
        <w:t>No</w:t>
      </w:r>
      <w:r w:rsidRPr="00C257C5">
        <w:rPr>
          <w:rFonts w:ascii="微软雅黑" w:eastAsia="微软雅黑" w:hAnsi="微软雅黑"/>
          <w:szCs w:val="21"/>
        </w:rPr>
        <w:t>.</w:t>
      </w:r>
      <w:r w:rsidRPr="00C257C5">
        <w:rPr>
          <w:rFonts w:ascii="微软雅黑" w:eastAsia="微软雅黑" w:hAnsi="微软雅黑"/>
          <w:szCs w:val="21"/>
        </w:rPr>
        <w:tab/>
      </w:r>
      <w:r w:rsidRPr="00C257C5">
        <w:rPr>
          <w:rFonts w:ascii="微软雅黑" w:eastAsia="微软雅黑" w:hAnsi="微软雅黑" w:hint="eastAsia"/>
          <w:szCs w:val="21"/>
        </w:rPr>
        <w:t xml:space="preserve">     </w:t>
      </w:r>
    </w:p>
    <w:p w:rsidR="00E67CA6" w:rsidRPr="00C257C5" w:rsidRDefault="00E67CA6" w:rsidP="00D52DC1">
      <w:pPr>
        <w:spacing w:line="360" w:lineRule="exact"/>
        <w:ind w:rightChars="341" w:right="716"/>
        <w:rPr>
          <w:rFonts w:ascii="微软雅黑" w:eastAsia="微软雅黑" w:hAnsi="微软雅黑"/>
          <w:szCs w:val="21"/>
        </w:rPr>
      </w:pPr>
      <w:r w:rsidRPr="00250860">
        <w:rPr>
          <w:rFonts w:ascii="微软雅黑" w:eastAsia="微软雅黑" w:hAnsi="微软雅黑" w:hint="eastAsia"/>
          <w:color w:val="FF0000"/>
          <w:szCs w:val="21"/>
        </w:rPr>
        <w:t>XXXX</w:t>
      </w:r>
      <w:r w:rsidRPr="00C257C5">
        <w:rPr>
          <w:rFonts w:ascii="微软雅黑" w:eastAsia="微软雅黑" w:hAnsi="微软雅黑"/>
          <w:szCs w:val="21"/>
        </w:rPr>
        <w:tab/>
      </w:r>
      <w:r w:rsidRPr="00C257C5">
        <w:rPr>
          <w:rFonts w:ascii="微软雅黑" w:eastAsia="微软雅黑" w:hAnsi="微软雅黑"/>
          <w:szCs w:val="21"/>
        </w:rPr>
        <w:tab/>
      </w:r>
      <w:r w:rsidRPr="00C257C5">
        <w:rPr>
          <w:rFonts w:ascii="微软雅黑" w:eastAsia="微软雅黑" w:hAnsi="微软雅黑" w:hint="eastAsia"/>
          <w:szCs w:val="21"/>
        </w:rPr>
        <w:t xml:space="preserve">  </w:t>
      </w:r>
      <w:r w:rsidRPr="00250860">
        <w:rPr>
          <w:rFonts w:ascii="微软雅黑" w:eastAsia="微软雅黑" w:hAnsi="微软雅黑" w:hint="eastAsia"/>
          <w:color w:val="FF0000"/>
          <w:szCs w:val="21"/>
        </w:rPr>
        <w:t>XXXXXX</w:t>
      </w:r>
      <w:r w:rsidRPr="00C257C5">
        <w:rPr>
          <w:rFonts w:ascii="微软雅黑" w:eastAsia="微软雅黑" w:hAnsi="微软雅黑" w:hint="eastAsia"/>
          <w:szCs w:val="21"/>
        </w:rPr>
        <w:tab/>
      </w:r>
      <w:r w:rsidRPr="00C257C5">
        <w:rPr>
          <w:rFonts w:ascii="微软雅黑" w:eastAsia="微软雅黑" w:hAnsi="微软雅黑"/>
          <w:szCs w:val="21"/>
        </w:rPr>
        <w:tab/>
        <w:t xml:space="preserve"> </w:t>
      </w:r>
      <w:r w:rsidRPr="00250860">
        <w:rPr>
          <w:rFonts w:ascii="微软雅黑" w:eastAsia="微软雅黑" w:hAnsi="微软雅黑" w:hint="eastAsia"/>
          <w:color w:val="FF0000"/>
          <w:szCs w:val="21"/>
        </w:rPr>
        <w:t>GXXXXXX</w:t>
      </w:r>
      <w:r w:rsidRPr="00C257C5">
        <w:rPr>
          <w:rFonts w:ascii="微软雅黑" w:eastAsia="微软雅黑" w:hAnsi="微软雅黑"/>
          <w:szCs w:val="21"/>
        </w:rPr>
        <w:tab/>
      </w:r>
      <w:r w:rsidRPr="00C257C5">
        <w:rPr>
          <w:rFonts w:ascii="微软雅黑" w:eastAsia="微软雅黑" w:hAnsi="微软雅黑"/>
          <w:szCs w:val="21"/>
        </w:rPr>
        <w:tab/>
      </w:r>
      <w:r w:rsidRPr="00C257C5">
        <w:rPr>
          <w:rFonts w:ascii="微软雅黑" w:eastAsia="微软雅黑" w:hAnsi="微软雅黑" w:hint="eastAsia"/>
          <w:szCs w:val="21"/>
        </w:rPr>
        <w:t xml:space="preserve"> </w:t>
      </w:r>
    </w:p>
    <w:p w:rsidR="00E67CA6" w:rsidRPr="00C257C5" w:rsidRDefault="00E67CA6" w:rsidP="00E67CA6">
      <w:pPr>
        <w:spacing w:line="360" w:lineRule="auto"/>
        <w:rPr>
          <w:rFonts w:ascii="微软雅黑" w:eastAsia="微软雅黑" w:hAnsi="微软雅黑"/>
          <w:szCs w:val="21"/>
        </w:rPr>
      </w:pPr>
    </w:p>
    <w:p w:rsidR="00E67CA6" w:rsidRPr="00C257C5" w:rsidRDefault="00E67CA6" w:rsidP="00E67CA6">
      <w:pPr>
        <w:spacing w:line="360" w:lineRule="auto"/>
        <w:rPr>
          <w:rFonts w:ascii="微软雅黑" w:eastAsia="微软雅黑" w:hAnsi="微软雅黑"/>
          <w:szCs w:val="21"/>
        </w:rPr>
      </w:pPr>
      <w:r w:rsidRPr="00C257C5">
        <w:rPr>
          <w:rFonts w:ascii="微软雅黑" w:eastAsia="微软雅黑" w:hAnsi="微软雅黑" w:hint="eastAsia"/>
          <w:szCs w:val="21"/>
        </w:rPr>
        <w:t xml:space="preserve">Yours </w:t>
      </w:r>
      <w:r w:rsidRPr="00C257C5">
        <w:rPr>
          <w:rFonts w:ascii="微软雅黑" w:eastAsia="微软雅黑" w:hAnsi="微软雅黑"/>
          <w:szCs w:val="21"/>
        </w:rPr>
        <w:t>sincerely</w:t>
      </w:r>
      <w:r w:rsidRPr="00C257C5">
        <w:rPr>
          <w:rFonts w:ascii="微软雅黑" w:eastAsia="微软雅黑" w:hAnsi="微软雅黑" w:hint="eastAsia"/>
          <w:szCs w:val="21"/>
        </w:rPr>
        <w:t>;</w:t>
      </w:r>
    </w:p>
    <w:p w:rsidR="00E67CA6" w:rsidRPr="00C257C5" w:rsidRDefault="00E67CA6" w:rsidP="00E67CA6">
      <w:pPr>
        <w:rPr>
          <w:rFonts w:ascii="微软雅黑" w:eastAsia="微软雅黑" w:hAnsi="微软雅黑"/>
          <w:szCs w:val="21"/>
        </w:rPr>
      </w:pPr>
    </w:p>
    <w:p w:rsidR="00E67CA6" w:rsidRPr="00C257C5" w:rsidRDefault="00E67CA6" w:rsidP="00E67CA6">
      <w:pPr>
        <w:spacing w:line="360" w:lineRule="auto"/>
        <w:rPr>
          <w:rFonts w:ascii="微软雅黑" w:eastAsia="微软雅黑" w:hAnsi="微软雅黑"/>
          <w:szCs w:val="21"/>
        </w:rPr>
      </w:pPr>
      <w:r w:rsidRPr="00C257C5">
        <w:rPr>
          <w:rFonts w:ascii="微软雅黑" w:eastAsia="微软雅黑" w:hAnsi="微软雅黑" w:hint="eastAsia"/>
          <w:szCs w:val="21"/>
        </w:rPr>
        <w:t xml:space="preserve">Name of the leader </w:t>
      </w:r>
      <w:r w:rsidRPr="00C257C5">
        <w:rPr>
          <w:rFonts w:ascii="微软雅黑" w:eastAsia="微软雅黑" w:hAnsi="微软雅黑" w:hint="eastAsia"/>
          <w:color w:val="FF0000"/>
          <w:szCs w:val="21"/>
        </w:rPr>
        <w:t>(领导人姓名)</w:t>
      </w:r>
    </w:p>
    <w:p w:rsidR="00E67CA6" w:rsidRPr="00C257C5" w:rsidRDefault="00E67CA6" w:rsidP="00E67CA6">
      <w:pPr>
        <w:spacing w:line="360" w:lineRule="auto"/>
        <w:rPr>
          <w:rFonts w:ascii="微软雅黑" w:eastAsia="微软雅黑" w:hAnsi="微软雅黑"/>
          <w:szCs w:val="21"/>
        </w:rPr>
      </w:pPr>
      <w:r w:rsidRPr="00C257C5">
        <w:rPr>
          <w:rFonts w:ascii="微软雅黑" w:eastAsia="微软雅黑" w:hAnsi="微软雅黑" w:hint="eastAsia"/>
          <w:szCs w:val="21"/>
        </w:rPr>
        <w:t xml:space="preserve">Position of the leader </w:t>
      </w:r>
      <w:r w:rsidRPr="00C257C5">
        <w:rPr>
          <w:rFonts w:ascii="微软雅黑" w:eastAsia="微软雅黑" w:hAnsi="微软雅黑" w:hint="eastAsia"/>
          <w:color w:val="FF0000"/>
          <w:szCs w:val="21"/>
        </w:rPr>
        <w:t>(领导人职位)</w:t>
      </w:r>
    </w:p>
    <w:p w:rsidR="00E67CA6" w:rsidRPr="00C257C5" w:rsidRDefault="00E67CA6" w:rsidP="00E67CA6">
      <w:pPr>
        <w:spacing w:line="360" w:lineRule="auto"/>
        <w:rPr>
          <w:rFonts w:ascii="微软雅黑" w:eastAsia="微软雅黑" w:hAnsi="微软雅黑"/>
          <w:szCs w:val="21"/>
        </w:rPr>
      </w:pPr>
      <w:r w:rsidRPr="00C257C5">
        <w:rPr>
          <w:rFonts w:ascii="微软雅黑" w:eastAsia="微软雅黑" w:hAnsi="微软雅黑" w:hint="eastAsia"/>
          <w:szCs w:val="21"/>
        </w:rPr>
        <w:t>Signature</w:t>
      </w:r>
      <w:r w:rsidRPr="00C257C5">
        <w:rPr>
          <w:rFonts w:ascii="微软雅黑" w:eastAsia="微软雅黑" w:hAnsi="微软雅黑" w:hint="eastAsia"/>
          <w:color w:val="FF0000"/>
          <w:szCs w:val="21"/>
        </w:rPr>
        <w:t>（领导的签名）</w:t>
      </w:r>
    </w:p>
    <w:p w:rsidR="00D52DC1" w:rsidRDefault="00D52DC1" w:rsidP="00E67CA6">
      <w:pPr>
        <w:spacing w:line="360" w:lineRule="auto"/>
        <w:rPr>
          <w:rFonts w:ascii="微软雅黑" w:eastAsia="微软雅黑" w:hAnsi="微软雅黑"/>
          <w:szCs w:val="21"/>
        </w:rPr>
      </w:pPr>
      <w:r w:rsidRPr="00C257C5">
        <w:rPr>
          <w:rFonts w:ascii="微软雅黑" w:eastAsia="微软雅黑" w:hAnsi="微软雅黑" w:hint="eastAsia"/>
          <w:szCs w:val="21"/>
        </w:rPr>
        <w:t xml:space="preserve">School Name: </w:t>
      </w:r>
      <w:r w:rsidRPr="00250860">
        <w:rPr>
          <w:rFonts w:ascii="微软雅黑" w:eastAsia="微软雅黑" w:hAnsi="微软雅黑" w:hint="eastAsia"/>
          <w:color w:val="FF0000"/>
          <w:szCs w:val="21"/>
        </w:rPr>
        <w:t>XXXXXX</w:t>
      </w:r>
    </w:p>
    <w:p w:rsidR="00E67CA6" w:rsidRPr="00C257C5" w:rsidRDefault="00E67CA6" w:rsidP="00E67CA6">
      <w:pPr>
        <w:spacing w:line="360" w:lineRule="auto"/>
        <w:rPr>
          <w:rFonts w:ascii="微软雅黑" w:eastAsia="微软雅黑" w:hAnsi="微软雅黑"/>
          <w:szCs w:val="21"/>
        </w:rPr>
      </w:pPr>
      <w:r w:rsidRPr="00C257C5">
        <w:rPr>
          <w:rFonts w:ascii="微软雅黑" w:eastAsia="微软雅黑" w:hAnsi="微软雅黑" w:hint="eastAsia"/>
          <w:szCs w:val="21"/>
        </w:rPr>
        <w:t xml:space="preserve">Tel: </w:t>
      </w:r>
      <w:r w:rsidRPr="00250860">
        <w:rPr>
          <w:rFonts w:ascii="微软雅黑" w:eastAsia="微软雅黑" w:hAnsi="微软雅黑" w:hint="eastAsia"/>
          <w:color w:val="FF0000"/>
          <w:szCs w:val="21"/>
        </w:rPr>
        <w:t>XXX-XXXXXX</w:t>
      </w:r>
    </w:p>
    <w:p w:rsidR="00E67CA6" w:rsidRPr="00C257C5" w:rsidRDefault="00E67CA6" w:rsidP="00E67CA6">
      <w:pPr>
        <w:spacing w:line="360" w:lineRule="auto"/>
        <w:rPr>
          <w:rFonts w:ascii="微软雅黑" w:eastAsia="微软雅黑" w:hAnsi="微软雅黑"/>
          <w:szCs w:val="21"/>
        </w:rPr>
      </w:pPr>
      <w:r w:rsidRPr="00C257C5">
        <w:rPr>
          <w:rFonts w:ascii="微软雅黑" w:eastAsia="微软雅黑" w:hAnsi="微软雅黑"/>
          <w:szCs w:val="21"/>
        </w:rPr>
        <w:t>Add:</w:t>
      </w:r>
      <w:r w:rsidRPr="00C257C5">
        <w:rPr>
          <w:rFonts w:ascii="微软雅黑" w:eastAsia="微软雅黑" w:hAnsi="微软雅黑" w:hint="eastAsia"/>
          <w:szCs w:val="21"/>
        </w:rPr>
        <w:t xml:space="preserve"> </w:t>
      </w:r>
      <w:r w:rsidRPr="00250860">
        <w:rPr>
          <w:rFonts w:ascii="微软雅黑" w:eastAsia="微软雅黑" w:hAnsi="微软雅黑" w:hint="eastAsia"/>
          <w:color w:val="FF0000"/>
          <w:szCs w:val="21"/>
        </w:rPr>
        <w:t>XXXXXX</w:t>
      </w:r>
    </w:p>
    <w:p w:rsidR="00D52DC1" w:rsidRDefault="00D52DC1" w:rsidP="00E67CA6">
      <w:pPr>
        <w:spacing w:line="300" w:lineRule="exact"/>
        <w:ind w:firstLine="3270"/>
        <w:rPr>
          <w:rFonts w:ascii="微软雅黑" w:eastAsia="微软雅黑" w:hAnsi="微软雅黑"/>
          <w:szCs w:val="21"/>
        </w:rPr>
      </w:pPr>
    </w:p>
    <w:p w:rsidR="00250860" w:rsidRDefault="00250860" w:rsidP="00E67CA6">
      <w:pPr>
        <w:spacing w:line="300" w:lineRule="exact"/>
        <w:ind w:firstLine="3270"/>
        <w:rPr>
          <w:rFonts w:ascii="微软雅黑" w:eastAsia="微软雅黑" w:hAnsi="微软雅黑"/>
          <w:szCs w:val="21"/>
        </w:rPr>
      </w:pPr>
    </w:p>
    <w:p w:rsidR="00250860" w:rsidRDefault="00250860" w:rsidP="00E67CA6">
      <w:pPr>
        <w:spacing w:line="300" w:lineRule="exact"/>
        <w:ind w:firstLine="3270"/>
        <w:rPr>
          <w:rFonts w:ascii="微软雅黑" w:eastAsia="微软雅黑" w:hAnsi="微软雅黑"/>
          <w:szCs w:val="21"/>
        </w:rPr>
      </w:pPr>
    </w:p>
    <w:p w:rsidR="00250860" w:rsidRDefault="00250860" w:rsidP="00E67CA6">
      <w:pPr>
        <w:spacing w:line="300" w:lineRule="exact"/>
        <w:ind w:firstLine="3270"/>
        <w:rPr>
          <w:rFonts w:ascii="微软雅黑" w:eastAsia="微软雅黑" w:hAnsi="微软雅黑"/>
          <w:szCs w:val="21"/>
        </w:rPr>
      </w:pPr>
    </w:p>
    <w:p w:rsidR="004B6C8D" w:rsidRDefault="004B6C8D" w:rsidP="00F41E10">
      <w:pPr>
        <w:spacing w:line="300" w:lineRule="exact"/>
        <w:rPr>
          <w:rFonts w:ascii="微软雅黑" w:eastAsia="微软雅黑" w:hAnsi="微软雅黑"/>
          <w:b/>
          <w:bCs/>
          <w:sz w:val="28"/>
          <w:szCs w:val="28"/>
        </w:rPr>
      </w:pPr>
    </w:p>
    <w:p w:rsidR="004B6C8D" w:rsidRDefault="004B6C8D" w:rsidP="00E67CA6">
      <w:pPr>
        <w:spacing w:line="300" w:lineRule="exact"/>
        <w:ind w:firstLine="3270"/>
        <w:rPr>
          <w:rFonts w:ascii="微软雅黑" w:eastAsia="微软雅黑" w:hAnsi="微软雅黑"/>
          <w:b/>
          <w:bCs/>
          <w:sz w:val="28"/>
          <w:szCs w:val="28"/>
        </w:rPr>
      </w:pPr>
    </w:p>
    <w:p w:rsidR="00E67CA6" w:rsidRPr="00C257C5" w:rsidRDefault="00E67CA6" w:rsidP="00E67CA6">
      <w:pPr>
        <w:spacing w:line="300" w:lineRule="exact"/>
        <w:ind w:firstLine="3270"/>
        <w:rPr>
          <w:rFonts w:ascii="微软雅黑" w:eastAsia="微软雅黑" w:hAnsi="微软雅黑"/>
          <w:b/>
          <w:bCs/>
          <w:sz w:val="28"/>
          <w:szCs w:val="28"/>
        </w:rPr>
      </w:pPr>
      <w:r w:rsidRPr="00C257C5">
        <w:rPr>
          <w:rFonts w:ascii="微软雅黑" w:eastAsia="微软雅黑" w:hAnsi="微软雅黑" w:hint="eastAsia"/>
          <w:b/>
          <w:bCs/>
          <w:sz w:val="28"/>
          <w:szCs w:val="28"/>
        </w:rPr>
        <w:t>准 假 证 明</w:t>
      </w:r>
    </w:p>
    <w:p w:rsidR="00E67CA6" w:rsidRPr="00C257C5" w:rsidRDefault="00E67CA6" w:rsidP="00E67CA6">
      <w:pPr>
        <w:spacing w:line="300" w:lineRule="exact"/>
        <w:rPr>
          <w:rFonts w:ascii="微软雅黑" w:eastAsia="微软雅黑" w:hAnsi="微软雅黑"/>
          <w:sz w:val="24"/>
        </w:rPr>
      </w:pPr>
    </w:p>
    <w:p w:rsidR="00E67CA6" w:rsidRPr="00C257C5" w:rsidRDefault="00E67CA6" w:rsidP="00E67CA6">
      <w:pPr>
        <w:spacing w:line="300" w:lineRule="exact"/>
        <w:rPr>
          <w:rFonts w:ascii="微软雅黑" w:eastAsia="微软雅黑" w:hAnsi="微软雅黑"/>
          <w:sz w:val="24"/>
        </w:rPr>
      </w:pPr>
    </w:p>
    <w:p w:rsidR="00E67CA6" w:rsidRPr="00C257C5" w:rsidRDefault="00E67CA6" w:rsidP="00E67CA6">
      <w:pPr>
        <w:spacing w:line="300" w:lineRule="exact"/>
        <w:rPr>
          <w:rFonts w:ascii="微软雅黑" w:eastAsia="微软雅黑" w:hAnsi="微软雅黑"/>
          <w:sz w:val="24"/>
        </w:rPr>
      </w:pPr>
    </w:p>
    <w:p w:rsidR="00E67CA6" w:rsidRPr="00C257C5" w:rsidRDefault="00E67CA6" w:rsidP="00F41E10">
      <w:pPr>
        <w:spacing w:line="480" w:lineRule="auto"/>
        <w:ind w:firstLineChars="300" w:firstLine="630"/>
        <w:rPr>
          <w:rFonts w:ascii="微软雅黑" w:eastAsia="微软雅黑" w:hAnsi="微软雅黑"/>
          <w:szCs w:val="21"/>
        </w:rPr>
      </w:pPr>
      <w:r w:rsidRPr="00C257C5">
        <w:rPr>
          <w:rFonts w:ascii="微软雅黑" w:eastAsia="微软雅黑" w:hAnsi="微软雅黑" w:hint="eastAsia"/>
          <w:szCs w:val="21"/>
        </w:rPr>
        <w:t>XXX是XXX</w:t>
      </w:r>
      <w:r w:rsidRPr="00C257C5">
        <w:rPr>
          <w:rFonts w:ascii="微软雅黑" w:eastAsia="微软雅黑" w:hAnsi="微软雅黑" w:hint="eastAsia"/>
          <w:color w:val="FF0000"/>
          <w:szCs w:val="21"/>
        </w:rPr>
        <w:t>(学校名称)</w:t>
      </w:r>
      <w:r w:rsidRPr="00C257C5">
        <w:rPr>
          <w:rFonts w:ascii="微软雅黑" w:eastAsia="微软雅黑" w:hAnsi="微软雅黑" w:hint="eastAsia"/>
          <w:szCs w:val="21"/>
        </w:rPr>
        <w:t>X年级X班的学生。他/她将于XXXX年X月X日至XXXX年X月X日</w:t>
      </w:r>
      <w:r w:rsidRPr="00C257C5">
        <w:rPr>
          <w:rFonts w:ascii="微软雅黑" w:eastAsia="微软雅黑" w:hAnsi="微软雅黑" w:hint="eastAsia"/>
          <w:color w:val="FF0000"/>
          <w:szCs w:val="21"/>
        </w:rPr>
        <w:t>(出国具体日期某年某月某日)</w:t>
      </w:r>
      <w:r w:rsidR="00F41E10">
        <w:rPr>
          <w:rFonts w:ascii="微软雅黑" w:eastAsia="微软雅黑" w:hAnsi="微软雅黑" w:hint="eastAsia"/>
          <w:szCs w:val="21"/>
        </w:rPr>
        <w:t>前往</w:t>
      </w:r>
      <w:r w:rsidRPr="00C257C5">
        <w:rPr>
          <w:rFonts w:ascii="微软雅黑" w:eastAsia="微软雅黑" w:hAnsi="微软雅黑" w:hint="eastAsia"/>
          <w:szCs w:val="21"/>
        </w:rPr>
        <w:t>贵国旅游。根据行程，他/她会在国外停留</w:t>
      </w:r>
      <w:r w:rsidRPr="00C257C5">
        <w:rPr>
          <w:rFonts w:ascii="微软雅黑" w:eastAsia="微软雅黑" w:hAnsi="微软雅黑" w:hint="eastAsia"/>
          <w:color w:val="FF0000"/>
          <w:szCs w:val="21"/>
        </w:rPr>
        <w:t>XX</w:t>
      </w:r>
      <w:r w:rsidRPr="00C257C5">
        <w:rPr>
          <w:rFonts w:ascii="微软雅黑" w:eastAsia="微软雅黑" w:hAnsi="微软雅黑" w:hint="eastAsia"/>
          <w:szCs w:val="21"/>
        </w:rPr>
        <w:t>天。所有费用包括：机票费用，运输费，住宿费和医疗保险等均由他/她父母承担。</w:t>
      </w:r>
    </w:p>
    <w:p w:rsidR="00E67CA6" w:rsidRPr="00C257C5" w:rsidRDefault="00E67CA6" w:rsidP="00E67CA6">
      <w:pPr>
        <w:rPr>
          <w:rFonts w:ascii="微软雅黑" w:eastAsia="微软雅黑" w:hAnsi="微软雅黑"/>
          <w:szCs w:val="21"/>
        </w:rPr>
      </w:pPr>
      <w:r w:rsidRPr="00C257C5">
        <w:rPr>
          <w:rFonts w:ascii="微软雅黑" w:eastAsia="微软雅黑" w:hAnsi="微软雅黑" w:hint="eastAsia"/>
          <w:szCs w:val="21"/>
        </w:rPr>
        <w:t xml:space="preserve">姓名         出生日期           护照号 </w:t>
      </w:r>
    </w:p>
    <w:p w:rsidR="00E67CA6" w:rsidRPr="00C257C5" w:rsidRDefault="00E67CA6" w:rsidP="00E67CA6">
      <w:pPr>
        <w:rPr>
          <w:rFonts w:ascii="微软雅黑" w:eastAsia="微软雅黑" w:hAnsi="微软雅黑"/>
          <w:sz w:val="24"/>
        </w:rPr>
      </w:pPr>
      <w:r w:rsidRPr="00C257C5">
        <w:rPr>
          <w:rFonts w:ascii="微软雅黑" w:eastAsia="微软雅黑" w:hAnsi="微软雅黑" w:hint="eastAsia"/>
          <w:szCs w:val="21"/>
        </w:rPr>
        <w:t>XXXX       XXXXXX        GXXXXXX</w:t>
      </w:r>
    </w:p>
    <w:p w:rsidR="00E67CA6" w:rsidRPr="00C257C5" w:rsidRDefault="00E67CA6" w:rsidP="00E67CA6">
      <w:pPr>
        <w:rPr>
          <w:rFonts w:ascii="微软雅黑" w:eastAsia="微软雅黑" w:hAnsi="微软雅黑"/>
          <w:szCs w:val="21"/>
        </w:rPr>
      </w:pPr>
    </w:p>
    <w:p w:rsidR="00E67CA6" w:rsidRPr="00C257C5" w:rsidRDefault="00E67CA6" w:rsidP="00E67CA6">
      <w:pPr>
        <w:rPr>
          <w:rFonts w:ascii="微软雅黑" w:eastAsia="微软雅黑" w:hAnsi="微软雅黑"/>
          <w:szCs w:val="21"/>
        </w:rPr>
      </w:pPr>
    </w:p>
    <w:p w:rsidR="00E67CA6" w:rsidRPr="00C257C5" w:rsidRDefault="00E67CA6" w:rsidP="00E67CA6">
      <w:pPr>
        <w:rPr>
          <w:rFonts w:ascii="微软雅黑" w:eastAsia="微软雅黑" w:hAnsi="微软雅黑"/>
          <w:szCs w:val="21"/>
        </w:rPr>
      </w:pPr>
    </w:p>
    <w:p w:rsidR="00E67CA6" w:rsidRPr="00C257C5" w:rsidRDefault="00E67CA6" w:rsidP="00E67CA6">
      <w:pPr>
        <w:spacing w:line="480" w:lineRule="auto"/>
        <w:rPr>
          <w:rFonts w:ascii="微软雅黑" w:eastAsia="微软雅黑" w:hAnsi="微软雅黑"/>
          <w:szCs w:val="21"/>
        </w:rPr>
      </w:pPr>
      <w:r w:rsidRPr="00C257C5">
        <w:rPr>
          <w:rFonts w:ascii="微软雅黑" w:eastAsia="微软雅黑" w:hAnsi="微软雅黑" w:hint="eastAsia"/>
          <w:szCs w:val="21"/>
        </w:rPr>
        <w:t>学校领导人姓名</w:t>
      </w:r>
    </w:p>
    <w:p w:rsidR="00E67CA6" w:rsidRPr="00C257C5" w:rsidRDefault="00E67CA6" w:rsidP="00E67CA6">
      <w:pPr>
        <w:spacing w:line="480" w:lineRule="auto"/>
        <w:rPr>
          <w:rFonts w:ascii="微软雅黑" w:eastAsia="微软雅黑" w:hAnsi="微软雅黑"/>
          <w:szCs w:val="21"/>
        </w:rPr>
      </w:pPr>
      <w:r w:rsidRPr="00C257C5">
        <w:rPr>
          <w:rFonts w:ascii="微软雅黑" w:eastAsia="微软雅黑" w:hAnsi="微软雅黑" w:hint="eastAsia"/>
          <w:szCs w:val="21"/>
        </w:rPr>
        <w:t>学校领导人职位</w:t>
      </w:r>
    </w:p>
    <w:p w:rsidR="00E67CA6" w:rsidRPr="00C257C5" w:rsidRDefault="00E67CA6" w:rsidP="00E67CA6">
      <w:pPr>
        <w:spacing w:line="480" w:lineRule="auto"/>
        <w:rPr>
          <w:rFonts w:ascii="微软雅黑" w:eastAsia="微软雅黑" w:hAnsi="微软雅黑"/>
          <w:szCs w:val="21"/>
        </w:rPr>
      </w:pPr>
      <w:r w:rsidRPr="00C257C5">
        <w:rPr>
          <w:rFonts w:ascii="微软雅黑" w:eastAsia="微软雅黑" w:hAnsi="微软雅黑" w:hint="eastAsia"/>
          <w:szCs w:val="21"/>
        </w:rPr>
        <w:t>领导的签名</w:t>
      </w:r>
    </w:p>
    <w:p w:rsidR="00E67CA6" w:rsidRPr="00C257C5" w:rsidRDefault="00E67CA6" w:rsidP="00E67CA6">
      <w:pPr>
        <w:spacing w:line="480" w:lineRule="auto"/>
        <w:rPr>
          <w:rFonts w:ascii="微软雅黑" w:eastAsia="微软雅黑" w:hAnsi="微软雅黑"/>
          <w:szCs w:val="21"/>
        </w:rPr>
      </w:pPr>
      <w:r w:rsidRPr="00C257C5">
        <w:rPr>
          <w:rFonts w:ascii="微软雅黑" w:eastAsia="微软雅黑" w:hAnsi="微软雅黑" w:hint="eastAsia"/>
          <w:szCs w:val="21"/>
        </w:rPr>
        <w:t>学校盖章</w:t>
      </w:r>
    </w:p>
    <w:p w:rsidR="00E67CA6" w:rsidRPr="00C257C5" w:rsidRDefault="00E67CA6" w:rsidP="00E67CA6">
      <w:pPr>
        <w:rPr>
          <w:rFonts w:ascii="微软雅黑" w:eastAsia="微软雅黑" w:hAnsi="微软雅黑"/>
          <w:szCs w:val="21"/>
        </w:rPr>
      </w:pPr>
    </w:p>
    <w:p w:rsidR="00E67CA6" w:rsidRPr="00C257C5" w:rsidRDefault="00E67CA6" w:rsidP="00E67CA6">
      <w:pPr>
        <w:rPr>
          <w:rFonts w:ascii="微软雅黑" w:eastAsia="微软雅黑" w:hAnsi="微软雅黑"/>
          <w:szCs w:val="21"/>
        </w:rPr>
      </w:pPr>
    </w:p>
    <w:p w:rsidR="00E67CA6" w:rsidRPr="00C257C5" w:rsidRDefault="00E67CA6" w:rsidP="00E67CA6">
      <w:pPr>
        <w:rPr>
          <w:rFonts w:ascii="微软雅黑" w:eastAsia="微软雅黑" w:hAnsi="微软雅黑"/>
          <w:szCs w:val="21"/>
        </w:rPr>
      </w:pPr>
    </w:p>
    <w:p w:rsidR="00E67CA6" w:rsidRPr="00C257C5" w:rsidRDefault="00E67CA6" w:rsidP="00E67CA6">
      <w:pPr>
        <w:spacing w:line="480" w:lineRule="auto"/>
        <w:rPr>
          <w:rFonts w:ascii="微软雅黑" w:eastAsia="微软雅黑" w:hAnsi="微软雅黑"/>
          <w:szCs w:val="21"/>
        </w:rPr>
      </w:pPr>
      <w:r w:rsidRPr="00C257C5">
        <w:rPr>
          <w:rFonts w:ascii="微软雅黑" w:eastAsia="微软雅黑" w:hAnsi="微软雅黑" w:hint="eastAsia"/>
          <w:szCs w:val="21"/>
        </w:rPr>
        <w:t>学校电话：XXX-XXXXXX</w:t>
      </w:r>
    </w:p>
    <w:p w:rsidR="00E67CA6" w:rsidRPr="00C257C5" w:rsidRDefault="00E67CA6" w:rsidP="00E67CA6">
      <w:pPr>
        <w:spacing w:line="480" w:lineRule="auto"/>
        <w:rPr>
          <w:rFonts w:ascii="微软雅黑" w:eastAsia="微软雅黑" w:hAnsi="微软雅黑"/>
          <w:szCs w:val="21"/>
        </w:rPr>
      </w:pPr>
      <w:r w:rsidRPr="00C257C5">
        <w:rPr>
          <w:rFonts w:ascii="微软雅黑" w:eastAsia="微软雅黑" w:hAnsi="微软雅黑" w:hint="eastAsia"/>
          <w:szCs w:val="21"/>
        </w:rPr>
        <w:t>学校地址：XXXXXX</w:t>
      </w:r>
    </w:p>
    <w:p w:rsidR="00E67CA6" w:rsidRPr="00C257C5" w:rsidRDefault="00E67CA6" w:rsidP="00E67CA6">
      <w:pPr>
        <w:spacing w:line="480" w:lineRule="auto"/>
        <w:rPr>
          <w:rFonts w:ascii="微软雅黑" w:eastAsia="微软雅黑" w:hAnsi="微软雅黑"/>
          <w:szCs w:val="21"/>
        </w:rPr>
      </w:pPr>
      <w:r w:rsidRPr="00C257C5">
        <w:rPr>
          <w:rFonts w:ascii="微软雅黑" w:eastAsia="微软雅黑" w:hAnsi="微软雅黑" w:hint="eastAsia"/>
          <w:szCs w:val="21"/>
        </w:rPr>
        <w:t>学校名称：XXXXXX</w:t>
      </w:r>
    </w:p>
    <w:p w:rsidR="001D464C" w:rsidRPr="005607DC" w:rsidRDefault="001D464C" w:rsidP="005607DC">
      <w:pPr>
        <w:rPr>
          <w:rFonts w:ascii="微软雅黑" w:eastAsia="微软雅黑" w:hAnsi="微软雅黑"/>
          <w:b/>
          <w:sz w:val="24"/>
        </w:rPr>
      </w:pPr>
    </w:p>
    <w:sectPr w:rsidR="001D464C" w:rsidRPr="005607DC" w:rsidSect="00442DE3">
      <w:headerReference w:type="default" r:id="rId7"/>
      <w:footerReference w:type="default" r:id="rId8"/>
      <w:pgSz w:w="12240" w:h="15840"/>
      <w:pgMar w:top="142" w:right="1440" w:bottom="142" w:left="1800" w:header="708" w:footer="708" w:gutter="0"/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13" w:rsidRDefault="00346613">
      <w:r>
        <w:separator/>
      </w:r>
    </w:p>
  </w:endnote>
  <w:endnote w:type="continuationSeparator" w:id="0">
    <w:p w:rsidR="00346613" w:rsidRDefault="00346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059" w:rsidRPr="001035BA" w:rsidRDefault="00B60059" w:rsidP="001035BA">
    <w:pPr>
      <w:pStyle w:val="a7"/>
      <w:ind w:firstLineChars="1250" w:firstLine="2625"/>
      <w:rPr>
        <w:rFonts w:ascii="微软雅黑" w:eastAsia="微软雅黑" w:hAnsi="微软雅黑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13" w:rsidRDefault="00346613">
      <w:r>
        <w:separator/>
      </w:r>
    </w:p>
  </w:footnote>
  <w:footnote w:type="continuationSeparator" w:id="0">
    <w:p w:rsidR="00346613" w:rsidRDefault="00346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059" w:rsidRPr="00C3234A" w:rsidRDefault="00C3234A" w:rsidP="00C3234A">
    <w:pPr>
      <w:pStyle w:val="a3"/>
      <w:tabs>
        <w:tab w:val="clear" w:pos="4153"/>
        <w:tab w:val="clear" w:pos="8306"/>
        <w:tab w:val="right" w:pos="9000"/>
      </w:tabs>
      <w:rPr>
        <w:rFonts w:ascii="Cambria" w:hAnsi="Cambria"/>
        <w:color w:val="FF0000"/>
        <w:sz w:val="44"/>
        <w:szCs w:val="44"/>
        <w:lang w:val="zh-CN"/>
      </w:rPr>
    </w:pPr>
    <w:r w:rsidRPr="00C3234A">
      <w:rPr>
        <w:rFonts w:ascii="Cambria" w:hAnsi="Cambria" w:hint="eastAsia"/>
        <w:noProof/>
        <w:color w:val="FF0000"/>
        <w:sz w:val="44"/>
        <w:szCs w:val="44"/>
      </w:rPr>
      <w:t>就读学校抬头纸</w:t>
    </w:r>
    <w:r w:rsidR="00E1661D">
      <w:rPr>
        <w:rFonts w:ascii="Cambria" w:hAnsi="Cambria" w:hint="eastAsia"/>
        <w:noProof/>
        <w:color w:val="FF0000"/>
        <w:sz w:val="44"/>
        <w:szCs w:val="44"/>
      </w:rPr>
      <w:t>替换并</w:t>
    </w:r>
    <w:r w:rsidRPr="00C3234A">
      <w:rPr>
        <w:rFonts w:ascii="Cambria" w:hAnsi="Cambria" w:hint="eastAsia"/>
        <w:noProof/>
        <w:color w:val="FF0000"/>
        <w:sz w:val="44"/>
        <w:szCs w:val="44"/>
      </w:rPr>
      <w:t>打印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05"/>
    <w:multiLevelType w:val="singleLevel"/>
    <w:tmpl w:val="00000005"/>
    <w:lvl w:ilvl="0">
      <w:start w:val="4"/>
      <w:numFmt w:val="decimal"/>
      <w:suff w:val="space"/>
      <w:lvlText w:val="%1."/>
      <w:lvlJc w:val="left"/>
    </w:lvl>
  </w:abstractNum>
  <w:abstractNum w:abstractNumId="4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0000000F"/>
    <w:multiLevelType w:val="multilevel"/>
    <w:tmpl w:val="0000000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CD1EA6"/>
    <w:multiLevelType w:val="multilevel"/>
    <w:tmpl w:val="02CD1EA6"/>
    <w:lvl w:ilvl="0">
      <w:start w:val="1"/>
      <w:numFmt w:val="decimal"/>
      <w:lvlText w:val="%1、"/>
      <w:lvlJc w:val="left"/>
      <w:pPr>
        <w:ind w:left="46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abstractNum w:abstractNumId="10">
    <w:nsid w:val="08FD0736"/>
    <w:multiLevelType w:val="hybridMultilevel"/>
    <w:tmpl w:val="B282D2D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109A0672"/>
    <w:multiLevelType w:val="hybridMultilevel"/>
    <w:tmpl w:val="6AF2259A"/>
    <w:lvl w:ilvl="0" w:tplc="21808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6CA7797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190B6E49"/>
    <w:multiLevelType w:val="hybridMultilevel"/>
    <w:tmpl w:val="9754FA9E"/>
    <w:lvl w:ilvl="0" w:tplc="37C86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F291251"/>
    <w:multiLevelType w:val="multilevel"/>
    <w:tmpl w:val="1F2912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3407C8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2E620ECE"/>
    <w:multiLevelType w:val="hybridMultilevel"/>
    <w:tmpl w:val="2E60A5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F1455C6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00B1669"/>
    <w:multiLevelType w:val="multilevel"/>
    <w:tmpl w:val="400B16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32E79B9"/>
    <w:multiLevelType w:val="multilevel"/>
    <w:tmpl w:val="432E79B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A0B464A"/>
    <w:multiLevelType w:val="hybridMultilevel"/>
    <w:tmpl w:val="AEF0BE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5A02C5D"/>
    <w:multiLevelType w:val="multilevel"/>
    <w:tmpl w:val="0000000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70D50E2"/>
    <w:multiLevelType w:val="hybridMultilevel"/>
    <w:tmpl w:val="8D1A81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FF6387D"/>
    <w:multiLevelType w:val="multilevel"/>
    <w:tmpl w:val="8A58DA5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0E4593C"/>
    <w:multiLevelType w:val="hybridMultilevel"/>
    <w:tmpl w:val="2A7894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11662D9"/>
    <w:multiLevelType w:val="multilevel"/>
    <w:tmpl w:val="E22EB75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微软雅黑" w:eastAsia="微软雅黑" w:hAnsi="微软雅黑" w:hint="eastAsia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FA27613"/>
    <w:multiLevelType w:val="hybridMultilevel"/>
    <w:tmpl w:val="46C0C1F8"/>
    <w:lvl w:ilvl="0" w:tplc="84F42AE0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hint="eastAsia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5F35F6"/>
    <w:multiLevelType w:val="hybridMultilevel"/>
    <w:tmpl w:val="B380B276"/>
    <w:lvl w:ilvl="0" w:tplc="0409000B">
      <w:start w:val="1"/>
      <w:numFmt w:val="bullet"/>
      <w:lvlText w:val=""/>
      <w:lvlJc w:val="left"/>
      <w:pPr>
        <w:ind w:left="51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4"/>
  </w:num>
  <w:num w:numId="8">
    <w:abstractNumId w:val="7"/>
  </w:num>
  <w:num w:numId="9">
    <w:abstractNumId w:val="19"/>
  </w:num>
  <w:num w:numId="10">
    <w:abstractNumId w:val="18"/>
  </w:num>
  <w:num w:numId="11">
    <w:abstractNumId w:val="15"/>
  </w:num>
  <w:num w:numId="12">
    <w:abstractNumId w:val="23"/>
  </w:num>
  <w:num w:numId="13">
    <w:abstractNumId w:val="12"/>
  </w:num>
  <w:num w:numId="14">
    <w:abstractNumId w:val="17"/>
  </w:num>
  <w:num w:numId="15">
    <w:abstractNumId w:val="9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"/>
  </w:num>
  <w:num w:numId="20">
    <w:abstractNumId w:val="27"/>
  </w:num>
  <w:num w:numId="21">
    <w:abstractNumId w:val="21"/>
  </w:num>
  <w:num w:numId="22">
    <w:abstractNumId w:val="22"/>
  </w:num>
  <w:num w:numId="23">
    <w:abstractNumId w:val="24"/>
  </w:num>
  <w:num w:numId="24">
    <w:abstractNumId w:val="10"/>
  </w:num>
  <w:num w:numId="25">
    <w:abstractNumId w:val="16"/>
  </w:num>
  <w:num w:numId="26">
    <w:abstractNumId w:val="20"/>
  </w:num>
  <w:num w:numId="27">
    <w:abstractNumId w:val="8"/>
    <w:lvlOverride w:ilvl="0">
      <w:startOverride w:val="1"/>
    </w:lvlOverride>
  </w:num>
  <w:num w:numId="28">
    <w:abstractNumId w:val="11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2"/>
  <w:noPunctuationKerning/>
  <w:characterSpacingControl w:val="compressPunctuation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64FC"/>
    <w:rsid w:val="00020FBA"/>
    <w:rsid w:val="00030A24"/>
    <w:rsid w:val="00034EC9"/>
    <w:rsid w:val="000350BD"/>
    <w:rsid w:val="00044C52"/>
    <w:rsid w:val="00066108"/>
    <w:rsid w:val="000C2429"/>
    <w:rsid w:val="000C6D7A"/>
    <w:rsid w:val="000D7B48"/>
    <w:rsid w:val="000E3B73"/>
    <w:rsid w:val="000F1CC1"/>
    <w:rsid w:val="000F3ECB"/>
    <w:rsid w:val="000F76FC"/>
    <w:rsid w:val="00101A96"/>
    <w:rsid w:val="00101B06"/>
    <w:rsid w:val="001035BA"/>
    <w:rsid w:val="00125354"/>
    <w:rsid w:val="001341D8"/>
    <w:rsid w:val="001412AF"/>
    <w:rsid w:val="00161422"/>
    <w:rsid w:val="001625D1"/>
    <w:rsid w:val="00163557"/>
    <w:rsid w:val="00163FAA"/>
    <w:rsid w:val="0016400E"/>
    <w:rsid w:val="00165154"/>
    <w:rsid w:val="00172A27"/>
    <w:rsid w:val="00173315"/>
    <w:rsid w:val="0017725E"/>
    <w:rsid w:val="00180890"/>
    <w:rsid w:val="00181B12"/>
    <w:rsid w:val="00191CAE"/>
    <w:rsid w:val="0019526B"/>
    <w:rsid w:val="001A1DA0"/>
    <w:rsid w:val="001A7B0E"/>
    <w:rsid w:val="001B0128"/>
    <w:rsid w:val="001B331C"/>
    <w:rsid w:val="001B3BE0"/>
    <w:rsid w:val="001B430F"/>
    <w:rsid w:val="001C26D4"/>
    <w:rsid w:val="001D464C"/>
    <w:rsid w:val="001E0BD8"/>
    <w:rsid w:val="001E554F"/>
    <w:rsid w:val="001E7B15"/>
    <w:rsid w:val="001F1127"/>
    <w:rsid w:val="001F5F4F"/>
    <w:rsid w:val="00202AEF"/>
    <w:rsid w:val="00207B94"/>
    <w:rsid w:val="0021518E"/>
    <w:rsid w:val="0021538D"/>
    <w:rsid w:val="002220E4"/>
    <w:rsid w:val="00246960"/>
    <w:rsid w:val="00250860"/>
    <w:rsid w:val="00261B0B"/>
    <w:rsid w:val="002634D8"/>
    <w:rsid w:val="0027118E"/>
    <w:rsid w:val="00273C4E"/>
    <w:rsid w:val="00273DFE"/>
    <w:rsid w:val="00274FE3"/>
    <w:rsid w:val="002773EC"/>
    <w:rsid w:val="00280040"/>
    <w:rsid w:val="00286948"/>
    <w:rsid w:val="00293CA6"/>
    <w:rsid w:val="002970C7"/>
    <w:rsid w:val="002B1B90"/>
    <w:rsid w:val="002B611E"/>
    <w:rsid w:val="002C4636"/>
    <w:rsid w:val="002D0275"/>
    <w:rsid w:val="002D0C12"/>
    <w:rsid w:val="002D1A9E"/>
    <w:rsid w:val="002D32D9"/>
    <w:rsid w:val="002D51DF"/>
    <w:rsid w:val="002F4EE6"/>
    <w:rsid w:val="00307803"/>
    <w:rsid w:val="0032126C"/>
    <w:rsid w:val="003321DA"/>
    <w:rsid w:val="00346613"/>
    <w:rsid w:val="00353B77"/>
    <w:rsid w:val="003540F5"/>
    <w:rsid w:val="00356AD6"/>
    <w:rsid w:val="00362D9D"/>
    <w:rsid w:val="003669CE"/>
    <w:rsid w:val="0037623F"/>
    <w:rsid w:val="003849E5"/>
    <w:rsid w:val="00396D1E"/>
    <w:rsid w:val="003A69BE"/>
    <w:rsid w:val="003B021F"/>
    <w:rsid w:val="003C107B"/>
    <w:rsid w:val="003C112C"/>
    <w:rsid w:val="003C1358"/>
    <w:rsid w:val="003C4C38"/>
    <w:rsid w:val="003E6126"/>
    <w:rsid w:val="003F1479"/>
    <w:rsid w:val="003F1A23"/>
    <w:rsid w:val="003F39AF"/>
    <w:rsid w:val="00400872"/>
    <w:rsid w:val="00401FD6"/>
    <w:rsid w:val="00403CB5"/>
    <w:rsid w:val="00435F35"/>
    <w:rsid w:val="00442DE3"/>
    <w:rsid w:val="00443F39"/>
    <w:rsid w:val="00444038"/>
    <w:rsid w:val="0045010C"/>
    <w:rsid w:val="004516AF"/>
    <w:rsid w:val="00461540"/>
    <w:rsid w:val="004618CD"/>
    <w:rsid w:val="0046346D"/>
    <w:rsid w:val="00466E21"/>
    <w:rsid w:val="00485BFE"/>
    <w:rsid w:val="00496D25"/>
    <w:rsid w:val="004A7CD7"/>
    <w:rsid w:val="004B51C1"/>
    <w:rsid w:val="004B6C8D"/>
    <w:rsid w:val="004C1B96"/>
    <w:rsid w:val="004C7E18"/>
    <w:rsid w:val="004D2A6E"/>
    <w:rsid w:val="004E4639"/>
    <w:rsid w:val="004F3827"/>
    <w:rsid w:val="00510626"/>
    <w:rsid w:val="00514938"/>
    <w:rsid w:val="005217E6"/>
    <w:rsid w:val="00521DE2"/>
    <w:rsid w:val="00525136"/>
    <w:rsid w:val="005427A1"/>
    <w:rsid w:val="00546FEF"/>
    <w:rsid w:val="00547FDA"/>
    <w:rsid w:val="00551549"/>
    <w:rsid w:val="00552423"/>
    <w:rsid w:val="005529D1"/>
    <w:rsid w:val="005607DC"/>
    <w:rsid w:val="00566913"/>
    <w:rsid w:val="00572150"/>
    <w:rsid w:val="00576507"/>
    <w:rsid w:val="00581872"/>
    <w:rsid w:val="005B248B"/>
    <w:rsid w:val="005C607F"/>
    <w:rsid w:val="005D1A77"/>
    <w:rsid w:val="005D38B9"/>
    <w:rsid w:val="005D6A8E"/>
    <w:rsid w:val="005E00AC"/>
    <w:rsid w:val="005E319B"/>
    <w:rsid w:val="00601D1F"/>
    <w:rsid w:val="00605F50"/>
    <w:rsid w:val="00607C17"/>
    <w:rsid w:val="00612192"/>
    <w:rsid w:val="00620471"/>
    <w:rsid w:val="0062161F"/>
    <w:rsid w:val="0063056E"/>
    <w:rsid w:val="00634721"/>
    <w:rsid w:val="0064179B"/>
    <w:rsid w:val="00644590"/>
    <w:rsid w:val="0065328D"/>
    <w:rsid w:val="0066547F"/>
    <w:rsid w:val="00685048"/>
    <w:rsid w:val="006908EE"/>
    <w:rsid w:val="00695622"/>
    <w:rsid w:val="006A0888"/>
    <w:rsid w:val="006B3328"/>
    <w:rsid w:val="006B5BBC"/>
    <w:rsid w:val="006C3367"/>
    <w:rsid w:val="006C7977"/>
    <w:rsid w:val="006D4755"/>
    <w:rsid w:val="006D5183"/>
    <w:rsid w:val="006D5A2B"/>
    <w:rsid w:val="006D6890"/>
    <w:rsid w:val="006E1FA8"/>
    <w:rsid w:val="006F2E83"/>
    <w:rsid w:val="006F5659"/>
    <w:rsid w:val="007028AA"/>
    <w:rsid w:val="00717FA1"/>
    <w:rsid w:val="00717FA5"/>
    <w:rsid w:val="00736413"/>
    <w:rsid w:val="00745A41"/>
    <w:rsid w:val="0075004B"/>
    <w:rsid w:val="007542A9"/>
    <w:rsid w:val="00754520"/>
    <w:rsid w:val="00755D38"/>
    <w:rsid w:val="007610FC"/>
    <w:rsid w:val="007639D5"/>
    <w:rsid w:val="00763C70"/>
    <w:rsid w:val="00765500"/>
    <w:rsid w:val="0077267F"/>
    <w:rsid w:val="007813E2"/>
    <w:rsid w:val="0078190F"/>
    <w:rsid w:val="00793BB1"/>
    <w:rsid w:val="00796189"/>
    <w:rsid w:val="007A5BE0"/>
    <w:rsid w:val="007A5F65"/>
    <w:rsid w:val="007C4B6C"/>
    <w:rsid w:val="007D7F6F"/>
    <w:rsid w:val="007E7217"/>
    <w:rsid w:val="007F105C"/>
    <w:rsid w:val="007F467F"/>
    <w:rsid w:val="007F78F6"/>
    <w:rsid w:val="0080268D"/>
    <w:rsid w:val="00803FEC"/>
    <w:rsid w:val="0081313E"/>
    <w:rsid w:val="008174A6"/>
    <w:rsid w:val="00820590"/>
    <w:rsid w:val="00820B7B"/>
    <w:rsid w:val="0083076E"/>
    <w:rsid w:val="0083603D"/>
    <w:rsid w:val="00852F42"/>
    <w:rsid w:val="00854761"/>
    <w:rsid w:val="008576D1"/>
    <w:rsid w:val="0088192E"/>
    <w:rsid w:val="00884011"/>
    <w:rsid w:val="00895576"/>
    <w:rsid w:val="008B206E"/>
    <w:rsid w:val="008B3772"/>
    <w:rsid w:val="008B7E09"/>
    <w:rsid w:val="008C1B1A"/>
    <w:rsid w:val="008D6A20"/>
    <w:rsid w:val="008E17FD"/>
    <w:rsid w:val="008E705C"/>
    <w:rsid w:val="008F0232"/>
    <w:rsid w:val="008F5A94"/>
    <w:rsid w:val="008F66D2"/>
    <w:rsid w:val="008F7DA0"/>
    <w:rsid w:val="008F7FB5"/>
    <w:rsid w:val="00902F3E"/>
    <w:rsid w:val="009050F3"/>
    <w:rsid w:val="00905391"/>
    <w:rsid w:val="0090639B"/>
    <w:rsid w:val="0091132E"/>
    <w:rsid w:val="00936ECD"/>
    <w:rsid w:val="00947FD2"/>
    <w:rsid w:val="0095153B"/>
    <w:rsid w:val="00953726"/>
    <w:rsid w:val="009612E7"/>
    <w:rsid w:val="00965AB8"/>
    <w:rsid w:val="00971331"/>
    <w:rsid w:val="009724FA"/>
    <w:rsid w:val="00973A76"/>
    <w:rsid w:val="00974F0B"/>
    <w:rsid w:val="0097556D"/>
    <w:rsid w:val="009775C7"/>
    <w:rsid w:val="00991536"/>
    <w:rsid w:val="00991801"/>
    <w:rsid w:val="00994519"/>
    <w:rsid w:val="009A036D"/>
    <w:rsid w:val="009A34FF"/>
    <w:rsid w:val="009B1F5D"/>
    <w:rsid w:val="009B5714"/>
    <w:rsid w:val="009C4771"/>
    <w:rsid w:val="009D1B8E"/>
    <w:rsid w:val="009D3DC4"/>
    <w:rsid w:val="009E0275"/>
    <w:rsid w:val="00A139FA"/>
    <w:rsid w:val="00A156EE"/>
    <w:rsid w:val="00A168BE"/>
    <w:rsid w:val="00A207F4"/>
    <w:rsid w:val="00A25500"/>
    <w:rsid w:val="00A314D8"/>
    <w:rsid w:val="00A31B0A"/>
    <w:rsid w:val="00A33604"/>
    <w:rsid w:val="00A45E82"/>
    <w:rsid w:val="00A46664"/>
    <w:rsid w:val="00A55EFC"/>
    <w:rsid w:val="00A60968"/>
    <w:rsid w:val="00A62817"/>
    <w:rsid w:val="00A6507A"/>
    <w:rsid w:val="00A82CC1"/>
    <w:rsid w:val="00A83589"/>
    <w:rsid w:val="00A87686"/>
    <w:rsid w:val="00A87A51"/>
    <w:rsid w:val="00AA53D9"/>
    <w:rsid w:val="00AB43E6"/>
    <w:rsid w:val="00AC44AC"/>
    <w:rsid w:val="00AD7011"/>
    <w:rsid w:val="00AE0422"/>
    <w:rsid w:val="00AE39AA"/>
    <w:rsid w:val="00AF1D3E"/>
    <w:rsid w:val="00B13F57"/>
    <w:rsid w:val="00B302A5"/>
    <w:rsid w:val="00B315C1"/>
    <w:rsid w:val="00B4362A"/>
    <w:rsid w:val="00B5082F"/>
    <w:rsid w:val="00B54DAB"/>
    <w:rsid w:val="00B5597E"/>
    <w:rsid w:val="00B561D6"/>
    <w:rsid w:val="00B60059"/>
    <w:rsid w:val="00B60A9D"/>
    <w:rsid w:val="00B6256C"/>
    <w:rsid w:val="00B63AF6"/>
    <w:rsid w:val="00B729B5"/>
    <w:rsid w:val="00B757D4"/>
    <w:rsid w:val="00B8032E"/>
    <w:rsid w:val="00B93AE4"/>
    <w:rsid w:val="00B9599E"/>
    <w:rsid w:val="00BA4386"/>
    <w:rsid w:val="00BB0471"/>
    <w:rsid w:val="00BB257D"/>
    <w:rsid w:val="00BF441C"/>
    <w:rsid w:val="00C12ED8"/>
    <w:rsid w:val="00C13473"/>
    <w:rsid w:val="00C3234A"/>
    <w:rsid w:val="00C3237E"/>
    <w:rsid w:val="00C5066E"/>
    <w:rsid w:val="00C63624"/>
    <w:rsid w:val="00C715D4"/>
    <w:rsid w:val="00C80077"/>
    <w:rsid w:val="00C83779"/>
    <w:rsid w:val="00C911F3"/>
    <w:rsid w:val="00C958A6"/>
    <w:rsid w:val="00CB25CA"/>
    <w:rsid w:val="00CB3869"/>
    <w:rsid w:val="00CC4F0B"/>
    <w:rsid w:val="00CC75A7"/>
    <w:rsid w:val="00CD0302"/>
    <w:rsid w:val="00CD2249"/>
    <w:rsid w:val="00CD2D5F"/>
    <w:rsid w:val="00CD7096"/>
    <w:rsid w:val="00CF0E13"/>
    <w:rsid w:val="00CF47A3"/>
    <w:rsid w:val="00D0211A"/>
    <w:rsid w:val="00D1188B"/>
    <w:rsid w:val="00D31C29"/>
    <w:rsid w:val="00D34394"/>
    <w:rsid w:val="00D3530E"/>
    <w:rsid w:val="00D45F74"/>
    <w:rsid w:val="00D501EA"/>
    <w:rsid w:val="00D51318"/>
    <w:rsid w:val="00D5260A"/>
    <w:rsid w:val="00D52DC1"/>
    <w:rsid w:val="00D57C7A"/>
    <w:rsid w:val="00D72136"/>
    <w:rsid w:val="00D73031"/>
    <w:rsid w:val="00D821E4"/>
    <w:rsid w:val="00D862A7"/>
    <w:rsid w:val="00DA704B"/>
    <w:rsid w:val="00DA7666"/>
    <w:rsid w:val="00DB69CF"/>
    <w:rsid w:val="00DD6EDF"/>
    <w:rsid w:val="00DE01D1"/>
    <w:rsid w:val="00DF06DC"/>
    <w:rsid w:val="00DF506F"/>
    <w:rsid w:val="00DF7B6D"/>
    <w:rsid w:val="00E00FDD"/>
    <w:rsid w:val="00E02A14"/>
    <w:rsid w:val="00E10821"/>
    <w:rsid w:val="00E11FDB"/>
    <w:rsid w:val="00E12332"/>
    <w:rsid w:val="00E14764"/>
    <w:rsid w:val="00E1661D"/>
    <w:rsid w:val="00E27D55"/>
    <w:rsid w:val="00E31BEE"/>
    <w:rsid w:val="00E31EFD"/>
    <w:rsid w:val="00E3281F"/>
    <w:rsid w:val="00E401D6"/>
    <w:rsid w:val="00E44BD3"/>
    <w:rsid w:val="00E46585"/>
    <w:rsid w:val="00E576B1"/>
    <w:rsid w:val="00E61A54"/>
    <w:rsid w:val="00E634EF"/>
    <w:rsid w:val="00E67CA6"/>
    <w:rsid w:val="00E73421"/>
    <w:rsid w:val="00E751C7"/>
    <w:rsid w:val="00E87F76"/>
    <w:rsid w:val="00E9243D"/>
    <w:rsid w:val="00E92961"/>
    <w:rsid w:val="00EA4FAE"/>
    <w:rsid w:val="00EC1789"/>
    <w:rsid w:val="00EC4FC2"/>
    <w:rsid w:val="00ED09BC"/>
    <w:rsid w:val="00ED1A56"/>
    <w:rsid w:val="00EF0EDA"/>
    <w:rsid w:val="00F01D40"/>
    <w:rsid w:val="00F066AE"/>
    <w:rsid w:val="00F07C13"/>
    <w:rsid w:val="00F15650"/>
    <w:rsid w:val="00F21500"/>
    <w:rsid w:val="00F22538"/>
    <w:rsid w:val="00F301A4"/>
    <w:rsid w:val="00F41E10"/>
    <w:rsid w:val="00F43484"/>
    <w:rsid w:val="00F43D00"/>
    <w:rsid w:val="00F46CFB"/>
    <w:rsid w:val="00F52E31"/>
    <w:rsid w:val="00F629F5"/>
    <w:rsid w:val="00F761B1"/>
    <w:rsid w:val="00F83C94"/>
    <w:rsid w:val="00F86E77"/>
    <w:rsid w:val="00F9403E"/>
    <w:rsid w:val="00FA7043"/>
    <w:rsid w:val="00FB44C6"/>
    <w:rsid w:val="00FC422A"/>
    <w:rsid w:val="00FD7576"/>
    <w:rsid w:val="00FE5A6D"/>
    <w:rsid w:val="00FF472E"/>
    <w:rsid w:val="2B251C12"/>
    <w:rsid w:val="32C043DF"/>
    <w:rsid w:val="496B0A23"/>
    <w:rsid w:val="57273F5A"/>
    <w:rsid w:val="5F467D9F"/>
    <w:rsid w:val="6035570B"/>
    <w:rsid w:val="615B3DFE"/>
    <w:rsid w:val="64491A62"/>
    <w:rsid w:val="646C660E"/>
    <w:rsid w:val="64FC1AE3"/>
    <w:rsid w:val="73EE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Closing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Salutation" w:semiHidden="0" w:uiPriority="0" w:unhideWhenUsed="0"/>
    <w:lsdException w:name="Date" w:semiHidden="0" w:uiPriority="0" w:unhideWhenUsed="0"/>
    <w:lsdException w:name="Body Tex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A1DA0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1A1DA0"/>
    <w:pPr>
      <w:keepNext/>
      <w:ind w:rightChars="12" w:right="25"/>
      <w:jc w:val="right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1A1DA0"/>
    <w:pPr>
      <w:keepNext/>
      <w:ind w:rightChars="12" w:right="25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A1DA0"/>
    <w:pPr>
      <w:keepNext/>
      <w:jc w:val="center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1A1DA0"/>
    <w:rPr>
      <w:kern w:val="2"/>
      <w:sz w:val="18"/>
      <w:szCs w:val="18"/>
    </w:rPr>
  </w:style>
  <w:style w:type="character" w:styleId="a4">
    <w:name w:val="Hyperlink"/>
    <w:basedOn w:val="a0"/>
    <w:uiPriority w:val="99"/>
    <w:unhideWhenUsed/>
    <w:rsid w:val="001A1DA0"/>
    <w:rPr>
      <w:color w:val="0000FF"/>
      <w:u w:val="single"/>
    </w:rPr>
  </w:style>
  <w:style w:type="character" w:styleId="a5">
    <w:name w:val="Strong"/>
    <w:basedOn w:val="a0"/>
    <w:uiPriority w:val="22"/>
    <w:qFormat/>
    <w:rsid w:val="001A1DA0"/>
    <w:rPr>
      <w:b/>
      <w:bCs/>
    </w:rPr>
  </w:style>
  <w:style w:type="character" w:customStyle="1" w:styleId="Char0">
    <w:name w:val="日期 Char"/>
    <w:basedOn w:val="a0"/>
    <w:link w:val="a6"/>
    <w:rsid w:val="001A1DA0"/>
    <w:rPr>
      <w:rFonts w:ascii="Arial" w:eastAsia="黑体" w:hAnsi="Arial"/>
      <w:b/>
      <w:spacing w:val="-2"/>
      <w:w w:val="90"/>
      <w:kern w:val="2"/>
      <w:position w:val="-2"/>
      <w:sz w:val="24"/>
    </w:rPr>
  </w:style>
  <w:style w:type="character" w:customStyle="1" w:styleId="Char1">
    <w:name w:val="页脚 Char"/>
    <w:basedOn w:val="a0"/>
    <w:link w:val="a7"/>
    <w:uiPriority w:val="99"/>
    <w:rsid w:val="001A1DA0"/>
    <w:rPr>
      <w:kern w:val="2"/>
      <w:sz w:val="18"/>
      <w:szCs w:val="18"/>
    </w:rPr>
  </w:style>
  <w:style w:type="paragraph" w:customStyle="1" w:styleId="CharChar1CharCharCharCharCharCharChar">
    <w:name w:val="Char Char1 Char Char Char Char Char Char Char"/>
    <w:basedOn w:val="a"/>
    <w:rsid w:val="001A1DA0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footer"/>
    <w:basedOn w:val="a"/>
    <w:link w:val="Char1"/>
    <w:uiPriority w:val="99"/>
    <w:rsid w:val="001A1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Indent"/>
    <w:basedOn w:val="a"/>
    <w:rsid w:val="001A1DA0"/>
    <w:pPr>
      <w:ind w:firstLineChars="200" w:firstLine="420"/>
    </w:pPr>
  </w:style>
  <w:style w:type="paragraph" w:styleId="a9">
    <w:name w:val="Salutation"/>
    <w:basedOn w:val="a"/>
    <w:next w:val="a"/>
    <w:rsid w:val="001A1DA0"/>
  </w:style>
  <w:style w:type="paragraph" w:styleId="aa">
    <w:name w:val="Body Text"/>
    <w:basedOn w:val="a"/>
    <w:rsid w:val="001A1DA0"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customStyle="1" w:styleId="p0">
    <w:name w:val="p0"/>
    <w:basedOn w:val="a"/>
    <w:rsid w:val="001A1D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Closing"/>
    <w:basedOn w:val="a"/>
    <w:rsid w:val="001A1DA0"/>
    <w:pPr>
      <w:ind w:leftChars="2100" w:left="100"/>
    </w:pPr>
  </w:style>
  <w:style w:type="paragraph" w:customStyle="1" w:styleId="CharCharChar">
    <w:name w:val="Char Char Char"/>
    <w:basedOn w:val="a"/>
    <w:rsid w:val="001A1DA0"/>
    <w:pPr>
      <w:widowControl/>
      <w:spacing w:after="160" w:line="240" w:lineRule="exact"/>
      <w:jc w:val="left"/>
    </w:pPr>
    <w:rPr>
      <w:rFonts w:cs="Arial"/>
      <w:kern w:val="0"/>
      <w:sz w:val="20"/>
      <w:szCs w:val="20"/>
      <w:lang w:eastAsia="de-CH"/>
    </w:rPr>
  </w:style>
  <w:style w:type="paragraph" w:styleId="20">
    <w:name w:val="Body Text 2"/>
    <w:basedOn w:val="a"/>
    <w:link w:val="2Char"/>
    <w:rsid w:val="001A1DA0"/>
    <w:rPr>
      <w:b/>
      <w:bCs/>
      <w:color w:val="FF0000"/>
      <w:sz w:val="24"/>
    </w:rPr>
  </w:style>
  <w:style w:type="paragraph" w:styleId="a6">
    <w:name w:val="Date"/>
    <w:basedOn w:val="a"/>
    <w:next w:val="a"/>
    <w:link w:val="Char0"/>
    <w:rsid w:val="001A1DA0"/>
    <w:rPr>
      <w:rFonts w:ascii="Arial" w:eastAsia="黑体" w:hAnsi="Arial"/>
      <w:b/>
      <w:spacing w:val="-2"/>
      <w:w w:val="90"/>
      <w:position w:val="-2"/>
      <w:sz w:val="24"/>
    </w:rPr>
  </w:style>
  <w:style w:type="paragraph" w:styleId="a3">
    <w:name w:val="header"/>
    <w:basedOn w:val="a"/>
    <w:link w:val="Char"/>
    <w:uiPriority w:val="99"/>
    <w:rsid w:val="001A1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0">
    <w:name w:val="列出段落3"/>
    <w:basedOn w:val="a"/>
    <w:uiPriority w:val="99"/>
    <w:unhideWhenUsed/>
    <w:qFormat/>
    <w:rsid w:val="00F301A4"/>
    <w:pPr>
      <w:ind w:firstLineChars="200" w:firstLine="420"/>
    </w:pPr>
    <w:rPr>
      <w:rFonts w:ascii="Calibri" w:hAnsi="Calibri"/>
    </w:rPr>
  </w:style>
  <w:style w:type="paragraph" w:styleId="ac">
    <w:name w:val="Balloon Text"/>
    <w:basedOn w:val="a"/>
    <w:link w:val="Char2"/>
    <w:uiPriority w:val="99"/>
    <w:semiHidden/>
    <w:unhideWhenUsed/>
    <w:rsid w:val="00F83C94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F83C9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25136"/>
    <w:pPr>
      <w:widowControl/>
      <w:ind w:firstLine="420"/>
    </w:pPr>
    <w:rPr>
      <w:rFonts w:ascii="Calibri" w:hAnsi="Calibri" w:cs="Calibri"/>
      <w:kern w:val="0"/>
      <w:szCs w:val="21"/>
    </w:rPr>
  </w:style>
  <w:style w:type="character" w:customStyle="1" w:styleId="2Char">
    <w:name w:val="正文文本 2 Char"/>
    <w:basedOn w:val="a0"/>
    <w:link w:val="20"/>
    <w:rsid w:val="001F1127"/>
    <w:rPr>
      <w:b/>
      <w:bCs/>
      <w:color w:val="FF0000"/>
      <w:kern w:val="2"/>
      <w:sz w:val="24"/>
      <w:szCs w:val="24"/>
    </w:rPr>
  </w:style>
  <w:style w:type="paragraph" w:customStyle="1" w:styleId="Default">
    <w:name w:val="Default"/>
    <w:rsid w:val="00CF0E1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174</Words>
  <Characters>998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COMMONORG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西班牙签证所需资料――在职人员</dc:title>
  <dc:creator>COMMON</dc:creator>
  <cp:lastModifiedBy>zhengls</cp:lastModifiedBy>
  <cp:revision>18</cp:revision>
  <cp:lastPrinted>2017-03-01T13:30:00Z</cp:lastPrinted>
  <dcterms:created xsi:type="dcterms:W3CDTF">2018-09-17T10:33:00Z</dcterms:created>
  <dcterms:modified xsi:type="dcterms:W3CDTF">2018-11-23T19:40:00Z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